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2A75" w14:textId="78877235" w:rsidR="00EE09D6" w:rsidRPr="00EE09D6" w:rsidRDefault="00EE09D6" w:rsidP="00EE09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EE09D6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2</w:t>
      </w:r>
    </w:p>
    <w:p w14:paraId="2C1D8F57" w14:textId="0CE80AD6" w:rsidR="00EE09D6" w:rsidRDefault="00EE09D6" w:rsidP="00EE09D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к информации о закупках </w:t>
      </w:r>
    </w:p>
    <w:p w14:paraId="45DCB345" w14:textId="77777777" w:rsidR="00EE09D6" w:rsidRPr="00EE09D6" w:rsidRDefault="00EE09D6" w:rsidP="00EE09D6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lang w:eastAsia="ar-SA"/>
          <w14:ligatures w14:val="none"/>
        </w:rPr>
      </w:pPr>
      <w:r w:rsidRPr="00EE09D6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СПЕЦИФИКАЦИЯ</w:t>
      </w:r>
    </w:p>
    <w:p w14:paraId="3ED63AFA" w14:textId="77777777" w:rsidR="00EE09D6" w:rsidRPr="00EE09D6" w:rsidRDefault="00EE09D6" w:rsidP="00EE0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EE09D6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поставляемого товара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5"/>
        <w:gridCol w:w="7337"/>
      </w:tblGrid>
      <w:tr w:rsidR="00EE09D6" w:rsidRPr="00EE09D6" w14:paraId="5E78C93B" w14:textId="77777777" w:rsidTr="00147E64">
        <w:tc>
          <w:tcPr>
            <w:tcW w:w="7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A16BA7" w14:textId="77777777" w:rsidR="00EE09D6" w:rsidRPr="00EE09D6" w:rsidRDefault="00EE09D6" w:rsidP="00EE09D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Место поставки товара: 610029, г. Киров, п. Ганино, КОГКБУЗ "Центр психиатрии и психического здоровья им. академика В.М.Бехтерева", здание склада</w:t>
            </w:r>
          </w:p>
        </w:tc>
        <w:tc>
          <w:tcPr>
            <w:tcW w:w="7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ABAF8C" w14:textId="77777777" w:rsidR="00EE09D6" w:rsidRPr="00EE09D6" w:rsidRDefault="00EE09D6" w:rsidP="00EE09D6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Время поставки товара: пн.-пт. 9:00 — 12:00,13-00 — 15:00.</w:t>
            </w:r>
          </w:p>
          <w:p w14:paraId="677A6B71" w14:textId="77777777" w:rsidR="00EE09D6" w:rsidRPr="00EE09D6" w:rsidRDefault="00EE09D6" w:rsidP="00EE09D6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В выходные и праздничные дни поставка не осуществляется.</w:t>
            </w:r>
          </w:p>
        </w:tc>
      </w:tr>
    </w:tbl>
    <w:p w14:paraId="5ACCCDF3" w14:textId="77777777" w:rsidR="00EE09D6" w:rsidRPr="00EE09D6" w:rsidRDefault="00EE09D6" w:rsidP="00EE09D6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15310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551"/>
        <w:gridCol w:w="1418"/>
        <w:gridCol w:w="992"/>
        <w:gridCol w:w="851"/>
        <w:gridCol w:w="992"/>
        <w:gridCol w:w="992"/>
      </w:tblGrid>
      <w:tr w:rsidR="00EE09D6" w:rsidRPr="00EE09D6" w14:paraId="6E340B3D" w14:textId="77777777" w:rsidTr="00147E64">
        <w:tc>
          <w:tcPr>
            <w:tcW w:w="5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05C43B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460D49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Наименование товара</w:t>
            </w:r>
          </w:p>
        </w:tc>
        <w:tc>
          <w:tcPr>
            <w:tcW w:w="7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787B1E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Характеристика товара</w:t>
            </w:r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180052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Наименование страны происхождения товара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D11C23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313618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F50637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Цена, руб.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FC6177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Сумма, руб.</w:t>
            </w:r>
          </w:p>
        </w:tc>
      </w:tr>
      <w:tr w:rsidR="00EE09D6" w:rsidRPr="00EE09D6" w14:paraId="2DEA5CD5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5DA00A7C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5FBF2377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left w:val="single" w:sz="0" w:space="0" w:color="000000"/>
              <w:bottom w:val="single" w:sz="0" w:space="0" w:color="000000"/>
            </w:tcBorders>
          </w:tcPr>
          <w:p w14:paraId="42C08610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Функциональные, технические, качественные, эксплуатационные, неизменяемые характеристики товара</w:t>
            </w:r>
          </w:p>
        </w:tc>
        <w:tc>
          <w:tcPr>
            <w:tcW w:w="2551" w:type="dxa"/>
            <w:tcBorders>
              <w:left w:val="single" w:sz="0" w:space="0" w:color="000000"/>
              <w:bottom w:val="single" w:sz="0" w:space="0" w:color="000000"/>
            </w:tcBorders>
          </w:tcPr>
          <w:p w14:paraId="6EE3FAFC" w14:textId="77777777"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  <w:t>Минимальные и (или) максимальные значения характеристики</w:t>
            </w:r>
          </w:p>
        </w:tc>
        <w:tc>
          <w:tcPr>
            <w:tcW w:w="14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209A52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6CCD1088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12001BF5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293D44DF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E87E1B3" w14:textId="77777777" w:rsidR="00EE09D6" w:rsidRPr="00EE09D6" w:rsidRDefault="00EE09D6" w:rsidP="00EE09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D32D1B2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12F811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51D099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14.12.30.160-00000335, 14.12.30.160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39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AC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228185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5DF724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6D2ED5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8D478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A14DB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</w:tr>
      <w:tr w:rsidR="00EE09D6" w:rsidRPr="00EE09D6" w14:paraId="7FFBDD9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1A35F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38510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7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0D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7F9AD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08788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A9AF5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5D5BA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37023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F2346D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C6FD5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95890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97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3C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EAB9A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547A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BE676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35C37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3D6B6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6D24F9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7610B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0F202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66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0F0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487B9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E96A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69715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D2C04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CA667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1FCA69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D435C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C3D60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8F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09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018EF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7A155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35286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0027F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AEC30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CEB895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48F9A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439B5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39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1B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77596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52C0C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5F663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5086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4549B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9A7A4A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3004F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E0547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0D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46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4442B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6451D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47735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C3C78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6F96B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40C2AE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F6476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C2F8C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CD3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C8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AF1CF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9A963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2594D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707CA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0F78D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4E75C1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1D641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395C8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E9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F6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2F712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B7E66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B4093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779C9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62282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0C3EA68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AC3F2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A47BC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71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полукомбинезоне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443718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10AF2B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2B2FA3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5D90D1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средствоиндивидуальной защиты.</w:t>
            </w:r>
          </w:p>
          <w:p w14:paraId="17B640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11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406FE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B644F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25033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9E3D8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058B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E52FAB0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27048E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74EE7F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2A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E5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59A7E3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8C2E7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0839DA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E8119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9B84C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9 398.20</w:t>
            </w:r>
          </w:p>
        </w:tc>
      </w:tr>
      <w:tr w:rsidR="00EE09D6" w:rsidRPr="00EE09D6" w14:paraId="64AD66A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06802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14572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E8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F6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83FB7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F7429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6604C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761D8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FCA08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70BF84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B474D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985B8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5F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F1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A1FDE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3B977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D193F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C9E90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A248B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47AA27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14055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C2827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18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34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B822F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C727E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F7C6E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39EFF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5C227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E41BA6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FB7D3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A3E68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C6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86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24F29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1E5AD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331D4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9ADFB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2A4FB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F22852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A9A11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3A54D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DE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DF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C2CEF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2F5E1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DCE57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FC8C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6A8A7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C7C3EC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A59E8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631BD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BD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CD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39166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C071F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85DEC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64D73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45C85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6D6E30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5820A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8D4DE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C4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EF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875DD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CBA9A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DC4CB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1B938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9B098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54C4CA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CD15C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6CE52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48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DA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1FD57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F0857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E1D972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03DD10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E87A8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8BEF18D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B2639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474F2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0F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полукомбинезоне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58D609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263024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1FE490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1E8816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средствоиндивидуальной защиты.</w:t>
            </w:r>
          </w:p>
          <w:p w14:paraId="65CD65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BA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DEFEA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80A42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CAB61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5B9D0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47FDF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3A63367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20456F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22CA2A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Одежда специальная для 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защиты от общих производственных загрязнений и механических воздействий, 14.12.30.160-00000335,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47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B0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6AE05C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C4E29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1DA5DE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F5F91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04C21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</w:tr>
      <w:tr w:rsidR="00EE09D6" w:rsidRPr="00EE09D6" w14:paraId="79B9BE6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A0EEB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97176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C4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36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8C9F4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6AC9E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75AF7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7C52D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7912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BC5911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5CB43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1DBFA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3B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82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88572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2779F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2241B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E44EC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52231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5D4863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55C28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B83D3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C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19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86853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5537E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F2A46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3ED07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7424E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0091AD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52D39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3142C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A6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182-188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3E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1879F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AF45E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BCA99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66DF6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388BE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60FC2E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8588C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821E3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6D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AC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ABC2E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03EF9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AEBAD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E5A2E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4B104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376353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5B484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957ED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2B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D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A0B819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763B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0DAE3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85ABA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BA351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AD1E68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8E4F2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23218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DD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D7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15F9C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BF4B3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58C250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C75C5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D1C1E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742EB3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185C9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49A66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F7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9E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204E5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0F2EA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211CE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0376C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9532F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A0D4371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D4741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19A4A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B2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полукомбинезоне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655B40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78D61A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48B875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-сведения о способах ухода и требованиях к утилизации средства индивидуальной защиты;</w:t>
            </w:r>
          </w:p>
          <w:p w14:paraId="677592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средствоиндивидуальной защиты.</w:t>
            </w:r>
          </w:p>
          <w:p w14:paraId="24830C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D4F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2E8F6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E4BE5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0A2B3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CC767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8E310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60F2B5B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29E11C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4.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C1E44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5F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72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2A526D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72F76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32F13F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C128C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1 879.65666666353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E949B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11 277.94</w:t>
            </w:r>
          </w:p>
        </w:tc>
      </w:tr>
      <w:tr w:rsidR="00EE09D6" w:rsidRPr="00EE09D6" w14:paraId="778A584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EFF26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D6226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19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C2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16532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246F9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7D6F6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BDA1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1F88E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3F439F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16ABD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6FE035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92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D3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2DE23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EF8FA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09C8F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13040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32455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429E32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B61130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6240E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99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4C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49887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AA52A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5109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E349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29048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688F1B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5FB6E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9BFE5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08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8F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CA044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B6DED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32D84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4474A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E02A5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BFBEC2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EAE7D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71C3C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078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29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6DDBF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3F964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180F6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B7415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5C1E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46AE28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A9FF8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61A84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DD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79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D36D3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B4C8E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30344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F705C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48744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FB7698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38221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251C2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64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C6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78E5D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AF95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A032D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6E981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70897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E36E5A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A5760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5271B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22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01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61F72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F861C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6FDEF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6DC89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59AC9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7044DE9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B153D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8EA8D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E7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полукомбинезоне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-наименование изготовителя и (или) его товарный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5FFEAA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47E26C2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545C92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7E6378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средствоиндивидуальной защиты.</w:t>
            </w:r>
          </w:p>
          <w:p w14:paraId="492296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2E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E9B65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A8011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E3289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3C6D0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350B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06E3D90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6B2D9A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4F7E4C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A2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AF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3968A2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E30B5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DAAAF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080FAE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CB03F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9 398.20</w:t>
            </w:r>
          </w:p>
        </w:tc>
      </w:tr>
      <w:tr w:rsidR="00EE09D6" w:rsidRPr="00EE09D6" w14:paraId="0725249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03CB7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45C2C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20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4F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908AD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CEDB2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5E97D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99118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E5E6A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FCC8AB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6F8DA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3E5CB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9F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ED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B54F8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5DF7C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9C024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3DF4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2E7C0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9082AD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4F1F5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159AA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A73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1D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06B20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8D3BA8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DA73B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39A37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E4F73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1BF862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96065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21C1E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F6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182-188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08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60EB3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CF8DD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25E41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50B14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51C17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83D513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B89BC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E0C18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07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30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A8CF4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C8223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79C65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5FBF1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D65DF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A45002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36107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C7695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EE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51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2A6F8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A9E33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2299F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1CA2C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42C15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225AAB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4227C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A1F7D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8B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F1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1A923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0B923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99ECD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3709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67E9B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18F592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A13C5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37BDD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91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A3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E1E4A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B121A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080A7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29C03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64434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9134E34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35D19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59890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9B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полукомбинезоне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1B8AF4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Защита от общих производственных загрязнений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21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7913B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99FC6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1906E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CF98F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CFFB6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D309EFE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64ABE20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10A14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14.12.30.160-00000335, 14.12.30.160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F8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D6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34279E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EFC28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5ABDC1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CB68B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1 879.64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206E2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5 638.92</w:t>
            </w:r>
          </w:p>
        </w:tc>
      </w:tr>
      <w:tr w:rsidR="00EE09D6" w:rsidRPr="00EE09D6" w14:paraId="0B0D79C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D5036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94FC6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A3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11F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08A99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02322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EF9CE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063F8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64B1F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956327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F0521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2E143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354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17C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E67FC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655C0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2D65D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4CE9E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591E6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6112B7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ADB34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6709B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AAF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56-58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CF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8359C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BC313C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5D9A0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8F853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9A410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4360A6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BBD4C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82C7C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73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182-188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1D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E9F08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61746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6055C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6AC36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7AFF4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407DE8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839FE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3F432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3CE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E2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A6DA8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E489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98D8D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66C71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952AE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817806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CF10A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62258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2C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38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4A8BA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19B6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D6DCB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833958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DFB98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E375A4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8A6F2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7C038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41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1F4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474C1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E25D7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CC8B5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ADC10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76D7B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37D395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C9059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8B9C9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18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CE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3911E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141DB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692B4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5163D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13398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91470F8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60EC3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F6E3B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F9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полукомбинезоне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78C372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7D19D3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62E08C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5B89B9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средствоиндивидуальной защиты.</w:t>
            </w:r>
          </w:p>
          <w:p w14:paraId="4DA615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1A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5524D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1740F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C809F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D8598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93D20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B9B65DF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103EA2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7.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4DFA46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00000336, 14.12.30.160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F7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09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140A8D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3EA76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04D4A7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D25AE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9A8CB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</w:tr>
      <w:tr w:rsidR="00EE09D6" w:rsidRPr="00EE09D6" w14:paraId="61CC212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39FFF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C200C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B6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63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E64F1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17EE4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C193E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7FEE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A008A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B854B1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F2020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E99C6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C4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C5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2177C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A05F8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21F91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02470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0F2BE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C5B104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39E94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5BEBE4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B3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1D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E70BF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78FE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AC433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402E6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E53B5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9F3767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C8D9C0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A7F0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E8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5C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C04E5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F5B9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7EB54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A1A64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1905A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166395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C138D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52AB6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1A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B9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2A8F0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6108F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465E0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35AEA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1D3B2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C341B6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9B1A6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F44C1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89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B6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F1999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4161D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F6378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03FF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25C5B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00CB06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60B6E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F8893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8B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78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3BF44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A916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0D7A7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4BD7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49841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E12DA7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1D781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39F87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11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49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EB9FB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FF7E7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46785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8256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D4FEB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E33BED8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45310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1B728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A5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0CC5BD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18FA86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5E09FA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3FE5F5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740C5B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  <w:p w14:paraId="19250A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Ширина отверстия №1</w:t>
            </w:r>
          </w:p>
          <w:p w14:paraId="3D1B70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18 см</w:t>
            </w:r>
          </w:p>
          <w:p w14:paraId="60C704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Расположение отверстия №1 на расстоянии от боковой стороны простыни</w:t>
            </w:r>
          </w:p>
          <w:p w14:paraId="4DF1EC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105 см</w:t>
            </w:r>
          </w:p>
          <w:p w14:paraId="5517B0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Расположение отверстия №1 на расстоянии от верхнего края простыни</w:t>
            </w:r>
          </w:p>
          <w:p w14:paraId="08D521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95 см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87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83F91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9B380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658F9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E76B1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A8E3F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0CE817C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022D56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8.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206DE3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E1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54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7CDD36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4D8FA0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1A186F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66DEC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21AFF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11 154.15</w:t>
            </w:r>
          </w:p>
        </w:tc>
      </w:tr>
      <w:tr w:rsidR="00EE09D6" w:rsidRPr="00EE09D6" w14:paraId="68F13DF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D4A47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5A19C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E7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42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6B21D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A313B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CED8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346EC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2F12A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967667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9E407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C0365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44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03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49705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0C2730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EC2B2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E364C0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40FB3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0F4B77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ED19E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AAADC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10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14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55CC9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3A2FA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E7A23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EA5C6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8C88D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1607C0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72ED0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9EEA1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AE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8A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3CFAB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100FA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888A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A3041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84670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949716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D82B8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AF9CE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89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EB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27B83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76999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935DD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27388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5487F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07870B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190CD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B2186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44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4D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77DD5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17A74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1D7F5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4FC0E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4B435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040F57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7880E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9AC49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5B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08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418D3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774A2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07858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3FA73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A3722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E8BAF4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714A7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E61FD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D4B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8F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DC331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4498E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4E538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A806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11646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65AE47B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FCF34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B2644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30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-наименование изготовителя и (или) его товарный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4FD69B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771DE4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50E540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05EB42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2D6EDF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  <w:p w14:paraId="1177BB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Ширина отверстия №1</w:t>
            </w:r>
          </w:p>
          <w:p w14:paraId="3963AC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 см</w:t>
            </w:r>
          </w:p>
          <w:p w14:paraId="3FE349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боковой стороны простыни</w:t>
            </w:r>
          </w:p>
          <w:p w14:paraId="0D8C59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105 см</w:t>
            </w:r>
          </w:p>
          <w:p w14:paraId="5C51EC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верхнего края простыни</w:t>
            </w:r>
          </w:p>
          <w:p w14:paraId="4DEAA7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95 см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21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87A34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34D8A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0B4A9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DD56D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FC868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8A7E160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07FC16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6CE7DD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4D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88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3E5C08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BB4B4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0E9074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56C89E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970D4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</w:tr>
      <w:tr w:rsidR="00EE09D6" w:rsidRPr="00EE09D6" w14:paraId="07F4B0E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B7DF6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A5A99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47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5A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47E43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AFA3E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48D3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DF742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1CE71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C45AD1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132EB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993A4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EA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43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D5D44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E19BA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C07CB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204A9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7E1CB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664340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80E81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7CC2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F2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182-188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42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F9E6C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B24D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2472D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FAD7B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D7A42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217D6C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D2E15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BFB47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68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E3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3DA84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1189E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87CC3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64670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7D06D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946158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7976A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6E38B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E0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0F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24B86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66202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91355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5B201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8FCE7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AFCD36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0B50E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D00B7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5D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99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4CFA6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D3203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2B7E2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37348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8BD8D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D994A3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0466A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87C6B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3B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83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12EAE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6E561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8E34B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2D838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C06D8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98EC75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CC043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6FC58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D8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B0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9133E5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4BE0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3F37E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F472F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8F77D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4AD761A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58242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144BA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DC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5073CA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052F48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020B09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7C7824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28177B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  <w:p w14:paraId="27D755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Ширина отверстия №1</w:t>
            </w:r>
          </w:p>
          <w:p w14:paraId="0B0ACF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 см</w:t>
            </w:r>
          </w:p>
          <w:p w14:paraId="38CE41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боковой стороны простыни</w:t>
            </w:r>
          </w:p>
          <w:p w14:paraId="5BACAA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105 см</w:t>
            </w:r>
          </w:p>
          <w:p w14:paraId="0A27F7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Расположение отверстия №1 на расстоянии от верхнего края простыни</w:t>
            </w:r>
          </w:p>
          <w:p w14:paraId="3A501D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95 см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3C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AEB37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CBCFE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96CBB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B5E52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97BF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EDF60D5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2D987C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4DEBC3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C4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1D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0FA49A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8CEB4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6CF1F0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8ACBF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62B1C0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13 384.98</w:t>
            </w:r>
          </w:p>
        </w:tc>
      </w:tr>
      <w:tr w:rsidR="00EE09D6" w:rsidRPr="00EE09D6" w14:paraId="04AC030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A92A3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6A569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2B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92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E3A74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399BF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C5737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90785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0A0676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829496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5FC31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70C89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95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37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B62FC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8825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50143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743F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2B300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91020D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2F31F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40126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57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B2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A6182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9E9AE5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4D343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7C91A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8F7E4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ABE2C4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AC80E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7E21C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CA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5A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B0185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466B7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392CF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2303D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FB8AC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5979B4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CB647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7D7AA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AB3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97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240FA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1C8B9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C832F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FCF07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46DDB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357E7D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42BBF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D5B25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A0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22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D0DD0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5F754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C63B9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C3D3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BA350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831515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E659F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BADC2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40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80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C069F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517B9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A319B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C304E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4533B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9F56C7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7098C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468C8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75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8C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C4869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1157E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0B2EF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BAB99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133C4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5C28B80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74EAB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1FF0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E2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774F27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32AF93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14BDF4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56681A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72C30F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  <w:p w14:paraId="403BE7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Ширина отверстия №1</w:t>
            </w:r>
          </w:p>
          <w:p w14:paraId="553F8D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 см</w:t>
            </w:r>
          </w:p>
          <w:p w14:paraId="022386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боковой стороны простыни</w:t>
            </w:r>
          </w:p>
          <w:p w14:paraId="27F8DA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105 см</w:t>
            </w:r>
          </w:p>
          <w:p w14:paraId="10D68B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верхнего края простыни</w:t>
            </w:r>
          </w:p>
          <w:p w14:paraId="11ABC8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95 см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2A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D3AD0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46B07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90D63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1A441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57648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C313975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136E69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11.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0DC19A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EF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46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3E90EC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58D38E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470B91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1CEA5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FAFF4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11 154.15</w:t>
            </w:r>
          </w:p>
        </w:tc>
      </w:tr>
      <w:tr w:rsidR="00EE09D6" w:rsidRPr="00EE09D6" w14:paraId="4EE6B04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7762E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BF3D4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E4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F3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0A367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7BA33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D5FC6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E4A66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74E38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ABE177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3053B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AB768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06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8D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57C78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31668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B233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86554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5DFC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C59DC5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99665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9BEF9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758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182-188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2C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71CA6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11D54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3880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AA00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3E391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BF8166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E65EA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6D525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BD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16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FB883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4A6D3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F0154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11927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D024A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457587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77F7C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0D25E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19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CA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893D6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A92A6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708FB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EA230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1A70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0CB3C6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5EAA6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5F9B6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BB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0B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4CBAD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4CABB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07E33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49930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3DFEE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D8BA92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FD9A6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BDF9B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3F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Соответствие ГОСТ 12.4.280-2014 «Система стандартов безопасности труда (ССБТ). Одежда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9F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980DE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FD311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F4BB7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D8E9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A9051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D62F9B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1E5F1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D7440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14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6E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734C4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E581A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500FD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21A5C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85EF1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534597C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912BF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F5862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65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3BA810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39908C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795D89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1465BC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1E040D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  <w:p w14:paraId="1C8A44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Ширина отверстия №1</w:t>
            </w:r>
          </w:p>
          <w:p w14:paraId="7F6F08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 см</w:t>
            </w:r>
          </w:p>
          <w:p w14:paraId="61A5CB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боковой стороны простыни</w:t>
            </w:r>
          </w:p>
          <w:p w14:paraId="30732B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105 см</w:t>
            </w:r>
          </w:p>
          <w:p w14:paraId="4D50BC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верхнего края простыни</w:t>
            </w:r>
          </w:p>
          <w:p w14:paraId="2D54D0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95 см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17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4E1FA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C61A4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8E860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5CEFD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0D4F7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D112B59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445998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12.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C4AC2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92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90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Мужской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592DFD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545FEC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7F04BE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3FA72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2 230.83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A11EF2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6 692.49</w:t>
            </w:r>
          </w:p>
        </w:tc>
      </w:tr>
      <w:tr w:rsidR="00EE09D6" w:rsidRPr="00EE09D6" w14:paraId="0C64470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6B8D0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B1BBA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E6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5A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77CC4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7DFC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44C05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37FB5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56846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A3CB7E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E05C4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E5B4C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4E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46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D98DC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4325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70A3A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E6CEE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3FCF4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23DB46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66703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8F8CB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D0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182-188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91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DBDA5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F7524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C072F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AC0AB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C916E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621459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43FBD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C4BF9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CE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56-58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6D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5232D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18949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ACB18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C6A61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81B9B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57D8D4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57813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A99A2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9A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5E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9E61E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2C6C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F4511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7C341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8C62B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B26D16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CA1C6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55ADA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B8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A8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B0CFD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C61FA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5D71F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E967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D4500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C88B3C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B3CC4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54FDD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C9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DB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DDC6D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C5FDAC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457C8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6C2EE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F459C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B183DB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36568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47831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CC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22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4AD5C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9B506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0B80D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FF0A3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DB670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1C17162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C03B5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55C6E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81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752121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-дата (месяц, год) изготовления или дата окончания срока годности, если она установлена;</w:t>
            </w:r>
          </w:p>
          <w:p w14:paraId="13187A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2D1799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7D7568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1C322F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  <w:p w14:paraId="4C57E8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Ширина отверстия №1</w:t>
            </w:r>
          </w:p>
          <w:p w14:paraId="6375D4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18 см</w:t>
            </w:r>
          </w:p>
          <w:p w14:paraId="3A74E9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боковой стороны простыни</w:t>
            </w:r>
          </w:p>
          <w:p w14:paraId="321D505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105 см</w:t>
            </w:r>
          </w:p>
          <w:p w14:paraId="29A10C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Расположение отверстия №1 на расстоянии от верхнего края простыни</w:t>
            </w:r>
          </w:p>
          <w:p w14:paraId="2260C9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95 см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29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4BA44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8EE0F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FDF9A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045B1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CAF07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B4D098E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652797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13.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AEE00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14.12.30.160-00000326, 14.12.30.160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DB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FA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5DAC70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B6A4D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783290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46D506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1 761.14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56629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3 522.28</w:t>
            </w:r>
          </w:p>
        </w:tc>
      </w:tr>
      <w:tr w:rsidR="00EE09D6" w:rsidRPr="00EE09D6" w14:paraId="6CBFBFB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5747E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12D8B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55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4F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C8EAC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87A58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8B40D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E83D2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32AA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21F413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32B37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BEA42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8F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6F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16FE5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CD243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97FD4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7FEB8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1E891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EA9229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41492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43E435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E5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31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32FC2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A474F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CB9F9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ABCD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AFEDE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D806F6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99FFC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9A1D7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CC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F9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19E87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9BFE2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16810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03F1F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0B1BB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A62BF0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33E16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003A7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1B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80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195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0D7C9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14C23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0FC97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5CAE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FA3CF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C5F9E7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946EB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0D3A7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2D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A7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285C9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18273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49B6D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9CADB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65F98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038367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B5035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1493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CF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изделии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663550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26673D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61BF69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074769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599F5D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2F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9F3EE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E1A33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E3D79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768DF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D430C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B8247BE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78DDA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812C2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D8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C1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58DAA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6C910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A8F86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F285F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DA15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54CDA13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2006EC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14.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44A56E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BE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62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67FB84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70C25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680B1C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0D5029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1 761.14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7474C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1 761.14</w:t>
            </w:r>
          </w:p>
        </w:tc>
      </w:tr>
      <w:tr w:rsidR="00EE09D6" w:rsidRPr="00EE09D6" w14:paraId="1CD7F83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05706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59704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51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2D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6E58D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7EF4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4648D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0993D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1E157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0D386B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45AE3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DD946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72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D1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прокола и пореза. 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7B515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9016E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70B06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CFD62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AB7C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D0EDD2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DE453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B6BFA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7A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E3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7D078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39FC4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34113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289682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C6EAD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3AEFF0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E4609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DF2E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B8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04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1ADEC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6317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C8C09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350200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3E8C3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21CC9E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B799D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3A21D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78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DC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195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54E36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49AE5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552AC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FBFA0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577DB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14B280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579DC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1504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34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0A5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CC41A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A4416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119DD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552A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65837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D6FF3F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B4B4F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3306C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53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изделии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6A3F3F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17768F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3A7CEA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653BAF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3DD6D34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3F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7BEBD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B80A6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17FEC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393F0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D7F73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3D5AAEB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AEFB2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8AD71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8B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F3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BA581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76A57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5AB9F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41EF8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32A96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06C2529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670ADF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15.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271E9B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ых загрязнений и механических воздействий, 14.12.30.160-00000326,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C4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2F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5163DB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EF662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4D3B66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AE712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1 761.14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DACFC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1 761.14</w:t>
            </w:r>
          </w:p>
        </w:tc>
      </w:tr>
      <w:tr w:rsidR="00EE09D6" w:rsidRPr="00EE09D6" w14:paraId="5178533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FDA6F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9E372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5A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78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Полукомбинезон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E7698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D31B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BE1F0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5C947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5C995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6D6F57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01C71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E4CF1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08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FB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Защита от механических воздействий прокола и пореза. Защита от общих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5FF03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32ECB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536A4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C505E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2544B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379EA1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F92D6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F2F6C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3B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6E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07CAA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997CA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F32C7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A1F71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35CA0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80AA85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71644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C6115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FB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49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2F8C9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D48EB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18AF8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B5DF0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DD178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AD70CA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BE8F9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3C24D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94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BB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195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97814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EAD90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399C3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CF284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EBEDA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51FA9F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70DA0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0E5CB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B8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1A3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F48EC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BA1BE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71CC0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510C2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09C6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C7D898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AC919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DA1A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AC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изделии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2F7C2D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49EB6D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67E068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272543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5B98A0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1A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A3864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06DA3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91942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906A9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FAB5F8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1F56158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711C9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073A0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20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61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A1B66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8382F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E80CD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E69E3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F4B97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622F590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0DA415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16.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6AD41A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14.12.30.160-00000327,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F89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8F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6EA707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8C572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69BE18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CB86F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1 740.38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A98E2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3 480.76</w:t>
            </w:r>
          </w:p>
        </w:tc>
      </w:tr>
      <w:tr w:rsidR="00EE09D6" w:rsidRPr="00EE09D6" w14:paraId="3354398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6336D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E083F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2B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3B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B1B99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CEBCB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CF8F0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52195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47FBB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66430C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12FE7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5D5E1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1F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1D8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7400B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0D95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71D5C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C77A5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511C9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CC7A7B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CAFA5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97F01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6F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48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7DE3F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438D1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2B7B3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C80BE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2178E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F2E900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2798F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C92D0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D6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BA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07784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42F3D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354C0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572DE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2C874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FCFF8C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858A3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B8FE2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82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43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8C949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D0E43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72E29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0FBEC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BAE7B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2D5733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887E8E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0FF7E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BD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73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2D22E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453D3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EE75B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CAA82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45B04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CF6B27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1B1C6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C28F9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96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94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24BC1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F4466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E1BD0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C280B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73D7D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B6804D3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F2A01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99435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47E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51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A9FAB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A75D4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56165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482BE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6D6D9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BA72275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108DFE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17.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276AF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14.12.30.160-00000327,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99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0B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350730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FEE75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A2766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448FF4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1 740.38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1927B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1 740.38</w:t>
            </w:r>
          </w:p>
        </w:tc>
      </w:tr>
      <w:tr w:rsidR="00EE09D6" w:rsidRPr="00EE09D6" w14:paraId="7BCFF75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5E1B3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EAD3D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2C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61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2A25D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9F1B8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93F1B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50901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58289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035955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4515D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06EE3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D2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97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06BE3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083B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4E092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64F8E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51420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C5EDA6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2AEE9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B2E4A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D0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B7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94CE4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5EF22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2165E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F417E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EAE36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84225F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DEDF3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C9875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48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A8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736CD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C6C46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0DA40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FE35C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064DB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63A893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CB707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4A903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E7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93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EC77B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5E7C7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7D470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BF8D8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486E6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A2BB37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EAE2C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AE8C6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DB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CE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191DA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36B1EC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F878D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E3956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8C0DE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44A553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991D3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A67B5B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EA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DE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C7DCE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168F7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2EA9C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D714F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F1504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74E7E22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2B348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2F1B2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6A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CE5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BDC05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2C43F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DBD4F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2945C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0B9E9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9F33267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7949C1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18.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1DA1B0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14.12.30.160-00000327,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1E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D6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62ECC3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01B70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7AC69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C4938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1 740.38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006A4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1 740.38</w:t>
            </w:r>
          </w:p>
        </w:tc>
      </w:tr>
      <w:tr w:rsidR="00EE09D6" w:rsidRPr="00EE09D6" w14:paraId="0CE45D8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1E18C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4E0D0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68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90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Куртка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5A0FF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C64FD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9561E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7D1A9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16724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2C02FC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FE56C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F9341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A8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84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загрязнений. Защита от механических воздействий прокола и пореза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0BA3C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3C286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8AFFA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2234A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EDD81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881D48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1F6B8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1051F2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A5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E9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F88760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1239C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E3753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B9DA5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9E670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A76997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7C3A63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7CBB3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0E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26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7D137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0429F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6EE8D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B38B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AF4C0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697938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2EA3F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F9000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A3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33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200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344F68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7B1FD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258A4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DA3D9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1DD6C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D41610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002C0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49F42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2A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Ткань имеет масловодоотталкивающую отделку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AB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5EC52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61FF8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3827F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04FB4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CC359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615F04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03414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8F6B2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B7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E35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0D6D7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D21A0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E1FBD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B43E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7CF48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AA95062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2B02E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C0092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96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куртке обязательно должен быть предусмотрен трудноудаляемый ярлык с нанесенной маркировкой.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4D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9079E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4493E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8F6A7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97EF1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5F532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5CF7221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2C7DAF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19.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6CB030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14.12.30.160-00000322,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94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BD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6F3035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771AD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4F1C51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0C5DE3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8F7CF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</w:tr>
      <w:tr w:rsidR="00EE09D6" w:rsidRPr="00EE09D6" w14:paraId="256332F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25A23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706F7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BF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36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Халат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054C9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FB513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0B4B3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6456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74D23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098B87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9A64A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B8024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DA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61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090FC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52A24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CC169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2EFFD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BE80F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5BBCD9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DEA24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A89BF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3A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E3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C8884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C456D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E81E0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7916C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0F86E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B65AC5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0CA66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FCF18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6D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146-152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0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A8827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45078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E1EE9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E36D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9F4B2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698B10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6906C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D8F0E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2A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55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58A6E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AACC9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1C7B3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3BBF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027EC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E6FD84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ACD2E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C73E5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48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12.4.131-83 «Халаты женские»;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1B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8B866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540F6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84010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CB6F0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136CD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5B8636B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3C8B7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629A5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74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Обязательно наличие трудноудаляемого ярлыка с нанесенной маркировкой. Маркировка должна соответствовать ГОСТ 10581-91; ТР ТС 019/2011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Содержание маркировки: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1A359E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161C3B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54269E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68AB64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A4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BB831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4581C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35432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01840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D698F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9321C72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0DCAB5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20.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49FAB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Одежда специальная для 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защиты от общих производственных загрязнений и механических воздействий, 14.12.30.160-00000322,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A7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0A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1A3117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866AB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45D8E0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C2044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CF2C9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</w:tr>
      <w:tr w:rsidR="00EE09D6" w:rsidRPr="00EE09D6" w14:paraId="1B90FE9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27A11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0046E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FD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71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Халат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73006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87778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A496D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E0702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DFADA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6A6B28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482AA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3E19D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80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5F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FFCC1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EA2F8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D2C3C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293B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9D189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5B59D0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41BD1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A3416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33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F7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35559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C4D69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0D1720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E0F65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FA987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72FBFA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355F1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30C91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D4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C6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F2BFE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5BD22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3CFCF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649AA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32E6D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BA741F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DD85C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062B8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AF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C0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825B7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9ED37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C67F3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AF671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B68B9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CFD19B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A9981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DFEB3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FF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12.4.131-83 «Халаты женские»;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0D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01351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038DD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0979E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3A749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3B68A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0C8C43B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4CF62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301F7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1B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Обязательно наличие трудноудаляемого ярлыка с нанесенной маркировкой. Маркировка должна соответствовать ГОСТ 10581-91; ТР ТС 019/2011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Содержание маркировки: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0930A2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29E2F2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0272C3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07C7D2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B3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28263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F2C213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B027B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940B6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2B765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D672C3C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111D01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21.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20BEF0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Одежда специальная для защиты от общих производственных загрязнений 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и механических воздействий, 14.12.30.160-00000322,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B4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A1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3002C4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54295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165EC5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4CC730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0A10C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</w:tr>
      <w:tr w:rsidR="00EE09D6" w:rsidRPr="00EE09D6" w14:paraId="2900CAD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A18C3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31D612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7E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9B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Халат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30E28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14471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9C8C2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DD500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652FE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C4DF2A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E71DF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18FDD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98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FD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12639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6C7D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71DC8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C9F36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306F0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0543DA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561C3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284F5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0F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A1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0F44B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706D3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BF392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A52B6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1F28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84DACD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ACF0A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3C1EE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9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146-152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2C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EDE93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BC2FC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25C97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51CD4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E1009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A3000B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6ECA8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FF6A1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9B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17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E7553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61809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330BA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F7A51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28B6F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A425B5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E975E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00839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45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12.4.131-83 «Халаты женские»;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47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0A9A9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7E22D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B06BF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E48C2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6E2EA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6188A97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EB7FA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30329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A7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Обязательно наличие трудноудаляемого ярлыка с нанесенной маркировкой. Маркировка должна соответствовать ГОСТ 10581-91; ТР ТС 019/2011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Содержание маркировки: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3F2461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71B5E1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69868E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6A11DC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3D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A07AD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39CE0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460D8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256B4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35670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473B3B1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6689A3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22.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49473F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00000322, 14.12.30.160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FB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9C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14A20B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7917A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132102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4758E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CD9392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</w:tr>
      <w:tr w:rsidR="00EE09D6" w:rsidRPr="00EE09D6" w14:paraId="0F8CE01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5C14B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36E71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D2E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83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Халат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1DF32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A9F65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FFB61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9CAE2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74EA7E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7F3CEB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A7E17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25252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329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AA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6E90B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6493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E71A9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98B4B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ED91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2FD0CC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F4F10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73662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F3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8D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AB353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CA3E2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625EEF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84C51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2EB96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DB5725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0DFF3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A9415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1D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78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FF430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60399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31AA0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F8D11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1DD31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8CB343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4EFE3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1FA36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CD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F4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FC60A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B8E97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85384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6FF44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9E9C8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1C2AB8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69F77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EB943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38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12.4.131-83 «Халаты женские»;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75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1FE59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5B6CC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0E17E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5C8F2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912D0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564A7EE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43C1D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13F23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06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Обязательно наличие трудноудаляемого ярлыка с нанесенной маркировкой. Маркировка должна соответствовать ГОСТ 10581-91; ТР ТС 019/2011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Содержание маркировки: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7C0406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418709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749755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6CC27A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635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AE37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6983E8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9A2A4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F96EA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BB337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1311307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518B10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23.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5EF3C4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14.12.30.160-00000322,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0C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AB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2F1F16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56B64F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B0D36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4EB24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BEF2A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2 436.70</w:t>
            </w:r>
          </w:p>
        </w:tc>
      </w:tr>
      <w:tr w:rsidR="00EE09D6" w:rsidRPr="00EE09D6" w14:paraId="658F363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2B3CC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6C6DB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43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9D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Халат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B9B86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8753C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49A75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4A389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0F156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3BDF33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21F1E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EF4AF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B2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30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2E1BB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8DD65C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09572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06327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6EC56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0062FA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92852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AF5E5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9D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56-58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14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34714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FD5B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AB291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F8A88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091AF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90651C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85F84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3621A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DC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D4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0EEA6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E7A357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162EA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ACD23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AE61D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11E43E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27CF6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EF701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C8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DF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F347D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BB1139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34834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406C3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9033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21EF91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11F2D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43326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EC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12.4.131-83 «Халаты женские»;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7E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4F2F1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7263F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1654A0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5D4DB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1FF81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672940D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94755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9B8D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15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Обязательно наличие трудноудаляемого ярлыка с нанесенной маркировкой. Маркировка должна соответствовать ГОСТ 10581-91; ТР ТС 019/2011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Содержание маркировки: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5172D2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3CF0B0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78A7B4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54C4F7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87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39F4F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1BCD9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4DEA9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D186F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D6E2A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6097249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04A6A6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24.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084EF0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14.12.30.160-00000330,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8F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59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6090C3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CA41D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F1C13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32763B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92831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</w:tr>
      <w:tr w:rsidR="00EE09D6" w:rsidRPr="00EE09D6" w14:paraId="0A5662B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37224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CF999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8B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F7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Брюки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A7315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BFBA1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F74C5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DBA5C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18C9C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41E83E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F15C7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18B72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4B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87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61ED9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88450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70373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A63C0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FE58B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FF1253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1B741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E4C83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BD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ED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3CD98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15CFA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70841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2B7DA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248DA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2ECAF3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12DE5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8C792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44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146-152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32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C5D54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374DF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5B9C3D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299D9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33352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A28E5A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D0B40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3AEA9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E9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Применяемые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A6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Смесовая ткань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B729F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755B7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E77CA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4AF94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ED631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7C89B1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DFF503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6B56D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7C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5C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ABD0F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20F63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3579F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3841B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E27CBF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F37249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5F1E14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B5CFF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16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0C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A4EE6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FDBEF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37C90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CD078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4A37E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DAA4D38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183D0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8D383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1B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 брюках обязательно должен быть трудноудаляемый ярлык с нанесенной маркировкой. Маркировка должна соответствовать ГОСТ ЕN 340 – 2012; ТР ТС 019/2011 и содержать следующую информацию: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292D96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54E3DD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44A7F11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79D9DE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363881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57F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9C9DC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01CB8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8CF674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7B910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11AB24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3D56D06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396157C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25.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66713FA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14.12.30.160-00000330,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41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238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452CDA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4D9EE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17A1A4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F3D8B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70EF4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</w:tr>
      <w:tr w:rsidR="00EE09D6" w:rsidRPr="00EE09D6" w14:paraId="4EE7566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DC460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1BFF92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BD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05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Брюки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18F0F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85946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3E6F12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DBE9B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46201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9E1C91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BEAF1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F2E8A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87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CE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F9C2E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5B4AC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F5DB7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9606B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301DF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318BB3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5EBA7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C9081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FC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87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F9F913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792EC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A9478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CEF01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8146F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B8F6F2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6D1F3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F75B3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D5A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F4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4F0EE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A07BE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61E02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5A408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96966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73B52C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8A846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A96DF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68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Применяемые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24D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Смесовая ткань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CBF47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1160D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60DD5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BC682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99A80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CDF7BD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9E301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4AAF2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E4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6D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4CC80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472CB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2FE00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55895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6D79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9D9FDC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49FA2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B2927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38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0F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079A5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5C33F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E700D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BB251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2E297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7DBC2B1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AE8DE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2ADFD3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2F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 брюках обязательно должен быть трудноудаляемый ярлык с нанесенной маркировкой. Маркировка должна соответствовать ГОСТ ЕN 340 – 2012; ТР ТС 019/2011 и содержать следующую информацию: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253F33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04A9B5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7DA358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7E913C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24C831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EC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FDB1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F8B5F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0E951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1E9F4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74547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6A97E0B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34C8CA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26.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15FB648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00000330, 14.12.30.160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78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42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2D7E01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561627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AF434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590F3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4E956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</w:tr>
      <w:tr w:rsidR="00EE09D6" w:rsidRPr="00EE09D6" w14:paraId="772CFC4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7F552F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0203BB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DE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5B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Брюки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CF4B3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28CE1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1BE9F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8F811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FBB15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C86C3B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13D6C0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30929C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66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BE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35585C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2FB09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39DC4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68063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670B2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231A10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690F64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0E9809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4E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6F6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A78FB5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E5043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84222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C2758F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C8C01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F9096A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04FC81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65FC6A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C7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146-152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92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7F80F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26A84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B6E6A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5F6C1C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675C8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16120B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58F100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30A47B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C4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Применяемые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09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Смесовая ткань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A501A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E152E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A070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F05690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D9BE9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0E5C7D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2630D8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3AE161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BF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94E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96C54F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C04E1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24AB2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6C005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ADFD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A40F811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5A3082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1204E1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98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718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9F95B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E3423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13D48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7248BE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01755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8C3C163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59799E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29B559A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E5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 брюках обязательно должен быть трудноудаляемый ярлык с нанесенной маркировкой. Маркировка должна соответствовать ГОСТ ЕN 340 – 2012; ТР ТС 019/2011 и содержать следующую информацию: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142E38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4C40B54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6976AD9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08ED98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1E0F87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7C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9C4E49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4181EE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0989B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98093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4A9FF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F534359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58DEA5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27.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707BD0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Одежда специальная для защиты от общих производственных загрязнений и механических 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воздействий, 14.12.30.160-00000330,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DE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61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04E8C0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033C8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0DABE7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6D616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E1B7B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</w:tr>
      <w:tr w:rsidR="00EE09D6" w:rsidRPr="00EE09D6" w14:paraId="4483EC5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84BA1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86D28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DE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55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Брюки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3A29B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044937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1D9F0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0F8E2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715A5B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D9D050B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40EE97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B1FAA5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93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F1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E6A89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82381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51CD2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DD6CF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4EE1B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9C6622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BD768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1D70A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8C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44-46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A04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E2EEE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98FCF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D0952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99D46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1B64D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B33ED7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AB0A4E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5B1E1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46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D81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F3CED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F81C1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FF84BA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37A26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01EDDE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6706A56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22AB6F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BB91E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7F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Применяемые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65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Смесовая ткань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3660E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D4E1E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8EB4C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5E0B16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8022C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D95204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1AC12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15FC67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F3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37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EAF07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BB6A8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9706A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A62E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A63B14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3F8C18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D0406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E8209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D8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81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19B3F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BCE62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7A9F4C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E215F8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415A65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CF5CDA1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9261AA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5DA8AF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BB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 брюках обязательно должен быть трудноудаляемый ярлык с нанесенной маркировкой. Маркировка должна соответствовать ГОСТ ЕN 340 – 2012; ТР ТС 019/2011 и содержать следующую информацию: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3F572B0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0E19D5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102721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483EA7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26A1BB0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D1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FBE89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B9F84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1AF5B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F605B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E959E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7F9D7AC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7CDE97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28.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0275F02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Одежда специальная для защиты от общих 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производственных загрязнений и механических воздействий, 14.12.30.160-00000330,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D86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48F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1B049F7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B655A8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1A4E30B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44B020F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3ECA1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1 695.40</w:t>
            </w:r>
          </w:p>
        </w:tc>
      </w:tr>
      <w:tr w:rsidR="00EE09D6" w:rsidRPr="00EE09D6" w14:paraId="7DF4F15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6D3AB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1704B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DE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92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Брюки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CBFA5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F44F8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33F6A3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7E0A8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0A1E5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A6F8D35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8DA97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4F6CD6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D0A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механических воздействий истирания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2029C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92E22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9F011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9CFCD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411657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CE81BF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488FC7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649AB9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4A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56-58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1B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4FC07E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6C7B6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6BB5E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D3205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2FF082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D1B3C3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F8629E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090336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D8A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AD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F8AD2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BAB7E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D2E1C4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CFFBAA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9A8002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02E71A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8E339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02CF2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2B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Применяемые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06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Смесовая ткань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574BB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A47BEC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D6EEB9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535150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196C5C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56C5D1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50CB18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A729BE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9B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A32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170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C30BAE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47ECC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F8532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3E727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5D3478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2D45DF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93BFAA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D0C5E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D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CD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BC1C9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46631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F7E53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C5C11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308C7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7CB90F4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8250B1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0276D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FD4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 брюках обязательно должен быть трудноудаляемый ярлык с нанесенной маркировкой. Маркировка должна соответствовать ГОСТ ЕN 340 – 2012; ТР ТС 019/2011 и содержать следующую информацию: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3FD377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2EA46D9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750D70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1FA2E5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473BEC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B9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4E6C5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54240A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5A36B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960A76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3C021A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D420212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1784AFF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29.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586064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Одежда специальная для 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защиты от общих производственных загрязнений и механических воздействий, 14.12.30.160-00000615,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DD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1B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2FA2427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7EDC55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65DB18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214CDD5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3 067.29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CD407F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3 067.29</w:t>
            </w:r>
          </w:p>
        </w:tc>
      </w:tr>
      <w:tr w:rsidR="00EE09D6" w:rsidRPr="00EE09D6" w14:paraId="5072043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8562BA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CD497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C1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8B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Костюм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B6874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13D0B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DE3C0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5FBC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4DB69A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353143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117865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3E88CC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C85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CA3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C27DD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0637E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409B4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366060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C0127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C8D641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53BC9D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1BA1B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E6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Размер: 52-54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00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D4EC4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1E1D9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05182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2081E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C9072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7E6DAE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746C5F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125F8C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AA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8A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F1E67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C6CA3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EDC57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604CA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0C9C71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DDBAF74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E688F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C62B5E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F2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B6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3F3BE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8DA71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F4A40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EAC28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2D908F7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C003870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0FE6C0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285BD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05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жакете и на брюках должен быть предусмотрен трудноудаляемый ярлык с нанесенной маркировкой. 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6B85C8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066CF4B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1CF3E7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54111BA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2F5E06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03A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E382A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BC76F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D14F5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8164B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A5B4F5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8E8352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F820D7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B4C1D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923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Состав ткани жакета: хлопок –60%, полиэфир –40%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DB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E93004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87E27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AB7169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CEA28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E2FC01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0B0B63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F4BDF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CB9C7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2CC8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 жакета, г/кв.м.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34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0A3BB92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03BE0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429BA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FDF0D0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B0382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9EDE60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64A61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4E78FA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1F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брюк,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98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165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14D7D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4C8C2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4CC331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8D108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162D7B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4C6F6C5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669F4A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7FAF3A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735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брюк: 54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750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569254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DC89E6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4721F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920E79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E6070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5EB12CE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6FF5BB4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30.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411F94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14.12.30.160-00000615,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76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28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2B1E0E3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3B13BD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7F4885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1C3A0B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3 067.29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9D0AF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3 067.29</w:t>
            </w:r>
          </w:p>
        </w:tc>
      </w:tr>
      <w:tr w:rsidR="00EE09D6" w:rsidRPr="00EE09D6" w14:paraId="5E5E693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63D426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728390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F82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702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Костюм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57C7FB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E06AF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51891A8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3CB54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A8514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FDBB9A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6F876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64F6F7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4D6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CD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6AC1EF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42D13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04A00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1F3005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26034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7C0782F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3B6ED73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6427F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9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13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F39E4A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6B06EF8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041F11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36E70D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58F3B0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AD1C11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DCF6B9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95FEC8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D5D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158-164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1D5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2919198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2F412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286CF7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75C995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674684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24E9A6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4BEA546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7B47EE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75E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C6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8A719C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D95739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698112F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7C192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80FD44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D7C700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6C8644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7606545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EBE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жакете и на брюках должен быть предусмотрен трудноудаляемый ярлык с нанесенной маркировкой. 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-обозначение технического регламента Таможенного союза, требованиям которого должно соответствовать изделие;</w:t>
            </w:r>
          </w:p>
          <w:p w14:paraId="620D6D8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382F1E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029F811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3C27BF3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lastRenderedPageBreak/>
              <w:t>-сведения о документе, в соответствии с которым изготовлено средство индивидуальной защиты.</w:t>
            </w:r>
          </w:p>
          <w:p w14:paraId="5BE0ABB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04B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7B4A932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6FC773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E7570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0A769A1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0301F7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22B737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29E3697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14518A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87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Состав ткани жакета: хлопок –60%, полиэфир –40%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AD0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11C4E79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9F67E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106C4A1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563C56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7F98C0D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1039B408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77FA6BD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5D07BA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448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 жакета, г/кв.м.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F2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36132F7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1911594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499AB9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4FC0EE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7854F2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2D36762C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  <w:vAlign w:val="center"/>
          </w:tcPr>
          <w:p w14:paraId="10BC40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  <w:vAlign w:val="center"/>
          </w:tcPr>
          <w:p w14:paraId="211153B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C5B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брюк,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75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165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  <w:vAlign w:val="center"/>
          </w:tcPr>
          <w:p w14:paraId="6F6F9ED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282D989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  <w:vAlign w:val="center"/>
          </w:tcPr>
          <w:p w14:paraId="784498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  <w:vAlign w:val="center"/>
          </w:tcPr>
          <w:p w14:paraId="7A929C1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657AA5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658C732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D6036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0F0EEF6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3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брюк: 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CD9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33B47E2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2E57B06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75170EE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14:paraId="10A453B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0B2C878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EC01A9D" w14:textId="77777777" w:rsidTr="00147E64">
        <w:tc>
          <w:tcPr>
            <w:tcW w:w="568" w:type="dxa"/>
            <w:vMerge w:val="restart"/>
            <w:tcBorders>
              <w:left w:val="single" w:sz="0" w:space="0" w:color="000000"/>
            </w:tcBorders>
            <w:vAlign w:val="center"/>
          </w:tcPr>
          <w:p w14:paraId="56DEB1F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31.</w:t>
            </w:r>
          </w:p>
        </w:tc>
        <w:tc>
          <w:tcPr>
            <w:tcW w:w="1701" w:type="dxa"/>
            <w:vMerge w:val="restart"/>
            <w:tcBorders>
              <w:left w:val="single" w:sz="0" w:space="0" w:color="000000"/>
            </w:tcBorders>
            <w:vAlign w:val="center"/>
          </w:tcPr>
          <w:p w14:paraId="385F15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Одежда специальная для защиты от общих производственных загрязнений и механических воздействий, 14.12.30.160-00000615, 14.12.30.160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FF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Половая принадлежность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DB2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Женский</w:t>
            </w:r>
          </w:p>
        </w:tc>
        <w:tc>
          <w:tcPr>
            <w:tcW w:w="1418" w:type="dxa"/>
            <w:vMerge w:val="restart"/>
            <w:tcBorders>
              <w:left w:val="single" w:sz="0" w:space="0" w:color="000000"/>
            </w:tcBorders>
            <w:vAlign w:val="center"/>
          </w:tcPr>
          <w:p w14:paraId="45F50B5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4BFDE4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Штука</w:t>
            </w:r>
          </w:p>
        </w:tc>
        <w:tc>
          <w:tcPr>
            <w:tcW w:w="851" w:type="dxa"/>
            <w:vMerge w:val="restart"/>
            <w:tcBorders>
              <w:left w:val="single" w:sz="0" w:space="0" w:color="000000"/>
            </w:tcBorders>
            <w:vAlign w:val="center"/>
          </w:tcPr>
          <w:p w14:paraId="2FBFC21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</w:tcBorders>
            <w:vAlign w:val="center"/>
          </w:tcPr>
          <w:p w14:paraId="6A865DF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3 067.29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right w:val="single" w:sz="0" w:space="0" w:color="000000"/>
            </w:tcBorders>
            <w:vAlign w:val="center"/>
          </w:tcPr>
          <w:p w14:paraId="3FD0F7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3 067.29</w:t>
            </w:r>
          </w:p>
        </w:tc>
      </w:tr>
      <w:tr w:rsidR="00EE09D6" w:rsidRPr="00EE09D6" w14:paraId="6891957A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3AC9E5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6E71AD1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A9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Наименование изделия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BC0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Костюм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042163B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0FFB3C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3444064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30B171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22671B5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4D10A27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3420493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55A623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0E3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Вид защиты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F3D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Защита от общих производственных загрязнений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1434C7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47C5696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7B68B3C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7AC50D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74A54E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72529C9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627F34F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452097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BDB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48-50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BB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3E38679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14E9FF9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6FFF1C7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28F509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5B76A98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521AD1E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664D88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47899C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1A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Рост: 170-176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ABF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7314151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647AEE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5B16AD1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0FFA2B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0B6D8F5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487938C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77FB1290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760427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10E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 ГОСТ 12.4.280-2014 «Одежда специальная для защиты от общих производственных загрязнений и механических воздействий»;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ТР ТС 019/2011 «О безопасности средств индивидуальной защиты».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47C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0ABCAF2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03981E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7DD0F221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53E5C5D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30E47C1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4B0C772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6D84DE0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1D4665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BFC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 xml:space="preserve">На жакете и на брюках должен быть предусмотрен трудноудаляемый ярлык с нанесенной маркировкой. Маркировка должна соответствовать ГОСТ 12.4.115-82, ГОСТ ЕN 340 – 2012; ТР ТС 019/2011 и содержать следующую информацию: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изделия (при наличии - наименование модели, кода, артикула);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-наименование изготовителя и (или) его товарный знак (при наличии);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-защитные свойства;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>-размер;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br/>
              <w:t xml:space="preserve">-обозначение технического регламента Таможенного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союза, требованиям которого должно соответствовать изделие;</w:t>
            </w:r>
          </w:p>
          <w:p w14:paraId="13E6ADA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-дата (месяц, год) изготовления или дата окончания срока годности, если она установлена;</w:t>
            </w:r>
          </w:p>
          <w:p w14:paraId="13A0A54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классе защиты;</w:t>
            </w:r>
          </w:p>
          <w:p w14:paraId="14F164D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способах ухода и требованиях к утилизации средства индивидуальной защиты;</w:t>
            </w:r>
          </w:p>
          <w:p w14:paraId="0BB57F7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-сведения о документе, в соответствии с которым изготовлено средство индивидуальной защиты.</w:t>
            </w:r>
          </w:p>
          <w:p w14:paraId="4CE7D46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Маркировка должна быть нанесена несмываемой краской на русском языке, четкая и разборчивая.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EA3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lastRenderedPageBreak/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4DE4999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55E61C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77D621D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6CDCC1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6C0270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6FAB0AC3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7CE02F4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3F83F42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E2D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Состав ткани жакета: хлопок –60%, полиэфир –40%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694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03B930E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729576D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6AFCF20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04DE650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62D710C4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5CE15649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0FC8D9B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2754491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155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ткани жакета, г/кв.м.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E10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100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4E4DBB3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1714F5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1A111C7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1D7D21D9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648852E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9C847AD" w14:textId="77777777" w:rsidTr="00147E64">
        <w:tc>
          <w:tcPr>
            <w:tcW w:w="568" w:type="dxa"/>
            <w:vMerge/>
            <w:tcBorders>
              <w:left w:val="single" w:sz="0" w:space="0" w:color="000000"/>
            </w:tcBorders>
          </w:tcPr>
          <w:p w14:paraId="4BB81DB6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</w:tcBorders>
          </w:tcPr>
          <w:p w14:paraId="7158BE3C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EBF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Плотность брюк, г/м2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8F55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165</w:t>
            </w:r>
          </w:p>
        </w:tc>
        <w:tc>
          <w:tcPr>
            <w:tcW w:w="1418" w:type="dxa"/>
            <w:vMerge/>
            <w:tcBorders>
              <w:left w:val="single" w:sz="0" w:space="0" w:color="000000"/>
            </w:tcBorders>
          </w:tcPr>
          <w:p w14:paraId="3785A9C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1DCF723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</w:tcBorders>
          </w:tcPr>
          <w:p w14:paraId="3A5E6F6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</w:tcBorders>
          </w:tcPr>
          <w:p w14:paraId="53E52CDE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right w:val="single" w:sz="0" w:space="0" w:color="000000"/>
            </w:tcBorders>
          </w:tcPr>
          <w:p w14:paraId="19F7280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0712DCD9" w14:textId="77777777" w:rsidTr="00147E64">
        <w:tc>
          <w:tcPr>
            <w:tcW w:w="56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5372803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0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6AAE1CB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7F8A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Размер брюк: 50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94CB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Соответствие</w:t>
            </w:r>
          </w:p>
        </w:tc>
        <w:tc>
          <w:tcPr>
            <w:tcW w:w="141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5F170A68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11F72FBF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52EF5E72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14:paraId="44070DC3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A7BD3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EE09D6" w:rsidRPr="00EE09D6" w14:paraId="36C23B9D" w14:textId="77777777" w:rsidTr="00147E64">
        <w:tc>
          <w:tcPr>
            <w:tcW w:w="14318" w:type="dxa"/>
            <w:gridSpan w:val="8"/>
            <w:tcBorders>
              <w:left w:val="single" w:sz="0" w:space="0" w:color="000000"/>
              <w:bottom w:val="single" w:sz="0" w:space="0" w:color="000000"/>
            </w:tcBorders>
          </w:tcPr>
          <w:p w14:paraId="79AF1997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Итого: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75AEDD" w14:textId="77777777" w:rsidR="00EE09D6" w:rsidRPr="00EE09D6" w:rsidRDefault="00EE09D6" w:rsidP="00EE09D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130 188,42</w:t>
            </w:r>
          </w:p>
        </w:tc>
      </w:tr>
    </w:tbl>
    <w:p w14:paraId="5475BC04" w14:textId="77777777" w:rsidR="00EE09D6" w:rsidRPr="00EE09D6" w:rsidRDefault="00EE09D6" w:rsidP="00EE09D6">
      <w:pPr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85"/>
        <w:gridCol w:w="7337"/>
      </w:tblGrid>
      <w:tr w:rsidR="00EE09D6" w:rsidRPr="00EE09D6" w14:paraId="4B7D851E" w14:textId="77777777" w:rsidTr="00147E64">
        <w:tc>
          <w:tcPr>
            <w:tcW w:w="72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BAD851" w14:textId="77777777" w:rsidR="00EE09D6" w:rsidRPr="00EE09D6" w:rsidRDefault="00EE09D6" w:rsidP="00EE09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Заказчик</w:t>
            </w:r>
          </w:p>
          <w:p w14:paraId="720986B8" w14:textId="77777777" w:rsidR="00EE09D6" w:rsidRPr="00EE09D6" w:rsidRDefault="00EE09D6" w:rsidP="00EE09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___________________ И.Ф. Набатов</w:t>
            </w:r>
          </w:p>
        </w:tc>
        <w:tc>
          <w:tcPr>
            <w:tcW w:w="7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82453D" w14:textId="77777777" w:rsidR="00EE09D6" w:rsidRPr="00EE09D6" w:rsidRDefault="00EE09D6" w:rsidP="00EE09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Поставщик</w:t>
            </w:r>
          </w:p>
          <w:p w14:paraId="0AA733DE" w14:textId="77777777" w:rsidR="00EE09D6" w:rsidRPr="00EE09D6" w:rsidRDefault="00EE09D6" w:rsidP="00EE09D6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___________________ </w:t>
            </w:r>
            <w:r w:rsidRPr="00EE09D6"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  <w:t>А.Н. Симонов</w:t>
            </w:r>
            <w:r w:rsidRPr="00EE09D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   </w:t>
            </w:r>
          </w:p>
        </w:tc>
      </w:tr>
    </w:tbl>
    <w:p w14:paraId="2968B5F4" w14:textId="77777777" w:rsidR="00EE09D6" w:rsidRPr="00EE09D6" w:rsidRDefault="00EE09D6" w:rsidP="00EE09D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00AC37F9" w14:textId="77777777" w:rsidR="00EE09D6" w:rsidRDefault="00EE09D6"/>
    <w:sectPr w:rsidR="00EE09D6" w:rsidSect="00EE09D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NarrowC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Journal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72155F"/>
    <w:multiLevelType w:val="singleLevel"/>
    <w:tmpl w:val="E972155F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lvlText w:val="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....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.......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..........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.............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591"/>
        </w:tabs>
        <w:ind w:left="591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cs="Times New Roman CYR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lvl w:ilvl="0">
      <w:start w:val="1"/>
      <w:numFmt w:val="upperRoman"/>
      <w:lvlText w:val="%1."/>
      <w:lvlJc w:val="right"/>
      <w:pPr>
        <w:tabs>
          <w:tab w:val="num" w:pos="0"/>
        </w:tabs>
        <w:ind w:left="1260" w:hanging="360"/>
      </w:pPr>
      <w:rPr>
        <w:rFonts w:hint="default"/>
      </w:r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0"/>
    <w:multiLevelType w:val="multilevel"/>
    <w:tmpl w:val="00000010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488836583">
    <w:abstractNumId w:val="12"/>
  </w:num>
  <w:num w:numId="2" w16cid:durableId="2124687724">
    <w:abstractNumId w:val="1"/>
  </w:num>
  <w:num w:numId="3" w16cid:durableId="1587299461">
    <w:abstractNumId w:val="7"/>
  </w:num>
  <w:num w:numId="4" w16cid:durableId="1907300845">
    <w:abstractNumId w:val="5"/>
  </w:num>
  <w:num w:numId="5" w16cid:durableId="1083725894">
    <w:abstractNumId w:val="15"/>
  </w:num>
  <w:num w:numId="6" w16cid:durableId="1024289395">
    <w:abstractNumId w:val="9"/>
  </w:num>
  <w:num w:numId="7" w16cid:durableId="263921786">
    <w:abstractNumId w:val="11"/>
  </w:num>
  <w:num w:numId="8" w16cid:durableId="498426689">
    <w:abstractNumId w:val="3"/>
  </w:num>
  <w:num w:numId="9" w16cid:durableId="1843274867">
    <w:abstractNumId w:val="2"/>
  </w:num>
  <w:num w:numId="10" w16cid:durableId="448358953">
    <w:abstractNumId w:val="4"/>
  </w:num>
  <w:num w:numId="11" w16cid:durableId="1794249136">
    <w:abstractNumId w:val="16"/>
  </w:num>
  <w:num w:numId="12" w16cid:durableId="1072389766">
    <w:abstractNumId w:val="10"/>
  </w:num>
  <w:num w:numId="13" w16cid:durableId="137891692">
    <w:abstractNumId w:val="6"/>
  </w:num>
  <w:num w:numId="14" w16cid:durableId="1718384995">
    <w:abstractNumId w:val="14"/>
  </w:num>
  <w:num w:numId="15" w16cid:durableId="314993029">
    <w:abstractNumId w:val="8"/>
  </w:num>
  <w:num w:numId="16" w16cid:durableId="1617521978">
    <w:abstractNumId w:val="13"/>
  </w:num>
  <w:num w:numId="17" w16cid:durableId="72726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D6"/>
    <w:rsid w:val="000B25BB"/>
    <w:rsid w:val="00E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DED8"/>
  <w15:chartTrackingRefBased/>
  <w15:docId w15:val="{07168B73-467C-4338-973C-3BB189EF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9D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  <w14:ligatures w14:val="none"/>
    </w:rPr>
  </w:style>
  <w:style w:type="paragraph" w:styleId="2">
    <w:name w:val="heading 2"/>
    <w:basedOn w:val="a"/>
    <w:next w:val="a"/>
    <w:link w:val="20"/>
    <w:qFormat/>
    <w:rsid w:val="00EE09D6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30"/>
      <w:szCs w:val="20"/>
      <w:lang w:eastAsia="ar-SA"/>
      <w14:ligatures w14:val="none"/>
    </w:rPr>
  </w:style>
  <w:style w:type="paragraph" w:styleId="3">
    <w:name w:val="heading 3"/>
    <w:basedOn w:val="a"/>
    <w:next w:val="a"/>
    <w:link w:val="30"/>
    <w:qFormat/>
    <w:rsid w:val="00EE09D6"/>
    <w:pPr>
      <w:keepNext/>
      <w:numPr>
        <w:ilvl w:val="2"/>
        <w:numId w:val="2"/>
      </w:numPr>
      <w:tabs>
        <w:tab w:val="left" w:pos="72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paragraph" w:styleId="4">
    <w:name w:val="heading 4"/>
    <w:basedOn w:val="a"/>
    <w:next w:val="a"/>
    <w:link w:val="40"/>
    <w:qFormat/>
    <w:rsid w:val="00EE09D6"/>
    <w:pPr>
      <w:keepNext/>
      <w:numPr>
        <w:ilvl w:val="3"/>
        <w:numId w:val="2"/>
      </w:numPr>
      <w:tabs>
        <w:tab w:val="left" w:pos="2304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5">
    <w:name w:val="heading 5"/>
    <w:basedOn w:val="a"/>
    <w:next w:val="a"/>
    <w:link w:val="50"/>
    <w:qFormat/>
    <w:rsid w:val="00EE09D6"/>
    <w:pPr>
      <w:numPr>
        <w:ilvl w:val="4"/>
        <w:numId w:val="2"/>
      </w:numPr>
      <w:tabs>
        <w:tab w:val="left" w:pos="1008"/>
      </w:tabs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6">
    <w:name w:val="heading 6"/>
    <w:basedOn w:val="a"/>
    <w:next w:val="a"/>
    <w:link w:val="60"/>
    <w:qFormat/>
    <w:rsid w:val="00EE09D6"/>
    <w:pPr>
      <w:numPr>
        <w:ilvl w:val="5"/>
        <w:numId w:val="2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kern w:val="0"/>
      <w:szCs w:val="20"/>
      <w:lang w:eastAsia="ar-SA"/>
      <w14:ligatures w14:val="none"/>
    </w:rPr>
  </w:style>
  <w:style w:type="paragraph" w:styleId="7">
    <w:name w:val="heading 7"/>
    <w:basedOn w:val="a"/>
    <w:next w:val="a"/>
    <w:link w:val="70"/>
    <w:qFormat/>
    <w:rsid w:val="00EE09D6"/>
    <w:pPr>
      <w:numPr>
        <w:ilvl w:val="6"/>
        <w:numId w:val="2"/>
      </w:numPr>
      <w:tabs>
        <w:tab w:val="left" w:pos="3565"/>
      </w:tabs>
      <w:spacing w:before="240" w:after="60" w:line="240" w:lineRule="auto"/>
      <w:jc w:val="both"/>
      <w:outlineLvl w:val="6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8">
    <w:name w:val="heading 8"/>
    <w:basedOn w:val="a"/>
    <w:next w:val="a"/>
    <w:link w:val="80"/>
    <w:qFormat/>
    <w:rsid w:val="00EE09D6"/>
    <w:pPr>
      <w:numPr>
        <w:ilvl w:val="7"/>
        <w:numId w:val="2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eastAsia="Times New Roman" w:hAnsi="Arial" w:cs="Arial"/>
      <w:i/>
      <w:kern w:val="0"/>
      <w:sz w:val="20"/>
      <w:szCs w:val="20"/>
      <w:lang w:eastAsia="ar-SA"/>
      <w14:ligatures w14:val="none"/>
    </w:rPr>
  </w:style>
  <w:style w:type="paragraph" w:styleId="9">
    <w:name w:val="heading 9"/>
    <w:basedOn w:val="a"/>
    <w:next w:val="a"/>
    <w:link w:val="90"/>
    <w:qFormat/>
    <w:rsid w:val="00EE09D6"/>
    <w:pPr>
      <w:numPr>
        <w:ilvl w:val="8"/>
        <w:numId w:val="2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eastAsia="Times New Roman" w:hAnsi="Arial" w:cs="Arial"/>
      <w:b/>
      <w:i/>
      <w:kern w:val="0"/>
      <w:sz w:val="18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9D6"/>
    <w:rPr>
      <w:rFonts w:ascii="Times New Roman" w:eastAsia="Times New Roman" w:hAnsi="Times New Roman" w:cs="Times New Roman"/>
      <w:b/>
      <w:kern w:val="1"/>
      <w:sz w:val="36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EE09D6"/>
    <w:rPr>
      <w:rFonts w:ascii="Times New Roman" w:eastAsia="Times New Roman" w:hAnsi="Times New Roman" w:cs="Times New Roman"/>
      <w:b/>
      <w:kern w:val="0"/>
      <w:sz w:val="30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EE09D6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EE09D6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50">
    <w:name w:val="Заголовок 5 Знак"/>
    <w:basedOn w:val="a0"/>
    <w:link w:val="5"/>
    <w:rsid w:val="00EE09D6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60">
    <w:name w:val="Заголовок 6 Знак"/>
    <w:basedOn w:val="a0"/>
    <w:link w:val="6"/>
    <w:rsid w:val="00EE09D6"/>
    <w:rPr>
      <w:rFonts w:ascii="Times New Roman" w:eastAsia="Times New Roman" w:hAnsi="Times New Roman" w:cs="Times New Roman"/>
      <w:i/>
      <w:kern w:val="0"/>
      <w:szCs w:val="20"/>
      <w:lang w:eastAsia="ar-SA"/>
      <w14:ligatures w14:val="none"/>
    </w:rPr>
  </w:style>
  <w:style w:type="character" w:customStyle="1" w:styleId="70">
    <w:name w:val="Заголовок 7 Знак"/>
    <w:basedOn w:val="a0"/>
    <w:link w:val="7"/>
    <w:rsid w:val="00EE09D6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80">
    <w:name w:val="Заголовок 8 Знак"/>
    <w:basedOn w:val="a0"/>
    <w:link w:val="8"/>
    <w:rsid w:val="00EE09D6"/>
    <w:rPr>
      <w:rFonts w:ascii="Arial" w:eastAsia="Times New Roman" w:hAnsi="Arial" w:cs="Arial"/>
      <w:i/>
      <w:kern w:val="0"/>
      <w:sz w:val="20"/>
      <w:szCs w:val="20"/>
      <w:lang w:eastAsia="ar-SA"/>
      <w14:ligatures w14:val="none"/>
    </w:rPr>
  </w:style>
  <w:style w:type="character" w:customStyle="1" w:styleId="90">
    <w:name w:val="Заголовок 9 Знак"/>
    <w:basedOn w:val="a0"/>
    <w:link w:val="9"/>
    <w:rsid w:val="00EE09D6"/>
    <w:rPr>
      <w:rFonts w:ascii="Arial" w:eastAsia="Times New Roman" w:hAnsi="Arial" w:cs="Arial"/>
      <w:b/>
      <w:i/>
      <w:kern w:val="0"/>
      <w:sz w:val="18"/>
      <w:szCs w:val="20"/>
      <w:lang w:eastAsia="ar-SA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E09D6"/>
  </w:style>
  <w:style w:type="character" w:customStyle="1" w:styleId="51">
    <w:name w:val="Основной шрифт абзаца5"/>
    <w:rsid w:val="00EE09D6"/>
  </w:style>
  <w:style w:type="character" w:customStyle="1" w:styleId="WW8Num5z0">
    <w:name w:val="WW8Num5z0"/>
    <w:rsid w:val="00EE09D6"/>
    <w:rPr>
      <w:rFonts w:ascii="Symbol" w:hAnsi="Symbol" w:cs="Symbol" w:hint="default"/>
    </w:rPr>
  </w:style>
  <w:style w:type="character" w:customStyle="1" w:styleId="WW8Num14z2">
    <w:name w:val="WW8Num14z2"/>
    <w:rsid w:val="00EE09D6"/>
  </w:style>
  <w:style w:type="character" w:customStyle="1" w:styleId="WW8Num19z4">
    <w:name w:val="WW8Num19z4"/>
    <w:rsid w:val="00EE09D6"/>
  </w:style>
  <w:style w:type="character" w:customStyle="1" w:styleId="WW8Num11z5">
    <w:name w:val="WW8Num11z5"/>
    <w:rsid w:val="00EE09D6"/>
  </w:style>
  <w:style w:type="character" w:customStyle="1" w:styleId="WW8Num22z4">
    <w:name w:val="WW8Num22z4"/>
    <w:rsid w:val="00EE09D6"/>
  </w:style>
  <w:style w:type="character" w:customStyle="1" w:styleId="WW8Num3z3">
    <w:name w:val="WW8Num3z3"/>
    <w:rsid w:val="00EE09D6"/>
  </w:style>
  <w:style w:type="character" w:customStyle="1" w:styleId="WW8Num36z0">
    <w:name w:val="WW8Num36z0"/>
    <w:rsid w:val="00EE09D6"/>
    <w:rPr>
      <w:rFonts w:hint="default"/>
    </w:rPr>
  </w:style>
  <w:style w:type="character" w:customStyle="1" w:styleId="WW8Num11z2">
    <w:name w:val="WW8Num11z2"/>
    <w:rsid w:val="00EE09D6"/>
  </w:style>
  <w:style w:type="character" w:customStyle="1" w:styleId="WW8Num27z0">
    <w:name w:val="WW8Num27z0"/>
    <w:rsid w:val="00EE09D6"/>
    <w:rPr>
      <w:rFonts w:hint="default"/>
    </w:rPr>
  </w:style>
  <w:style w:type="character" w:customStyle="1" w:styleId="WW8Num27z3">
    <w:name w:val="WW8Num27z3"/>
    <w:rsid w:val="00EE09D6"/>
  </w:style>
  <w:style w:type="character" w:customStyle="1" w:styleId="WW8Num2z3">
    <w:name w:val="WW8Num2z3"/>
    <w:rsid w:val="00EE09D6"/>
  </w:style>
  <w:style w:type="character" w:customStyle="1" w:styleId="WW8Num30z2">
    <w:name w:val="WW8Num30z2"/>
    <w:rsid w:val="00EE09D6"/>
  </w:style>
  <w:style w:type="character" w:customStyle="1" w:styleId="WW8Num34z1">
    <w:name w:val="WW8Num34z1"/>
    <w:rsid w:val="00EE09D6"/>
    <w:rPr>
      <w:rFonts w:hint="default"/>
    </w:rPr>
  </w:style>
  <w:style w:type="character" w:customStyle="1" w:styleId="WW8Num25z0">
    <w:name w:val="WW8Num25z0"/>
    <w:rsid w:val="00EE09D6"/>
    <w:rPr>
      <w:rFonts w:hint="default"/>
      <w:sz w:val="24"/>
    </w:rPr>
  </w:style>
  <w:style w:type="character" w:customStyle="1" w:styleId="WW8Num13z0">
    <w:name w:val="WW8Num13z0"/>
    <w:rsid w:val="00EE09D6"/>
    <w:rPr>
      <w:rFonts w:hint="default"/>
    </w:rPr>
  </w:style>
  <w:style w:type="character" w:customStyle="1" w:styleId="WW8Num36z3">
    <w:name w:val="WW8Num36z3"/>
    <w:rsid w:val="00EE09D6"/>
  </w:style>
  <w:style w:type="character" w:customStyle="1" w:styleId="WW8Num2z5">
    <w:name w:val="WW8Num2z5"/>
    <w:rsid w:val="00EE09D6"/>
  </w:style>
  <w:style w:type="character" w:customStyle="1" w:styleId="WW8Num27z1">
    <w:name w:val="WW8Num27z1"/>
    <w:rsid w:val="00EE09D6"/>
  </w:style>
  <w:style w:type="character" w:customStyle="1" w:styleId="13">
    <w:name w:val="Основной шрифт абзаца13"/>
    <w:rsid w:val="00EE09D6"/>
  </w:style>
  <w:style w:type="character" w:customStyle="1" w:styleId="WW8Num31z6">
    <w:name w:val="WW8Num31z6"/>
    <w:rsid w:val="00EE09D6"/>
  </w:style>
  <w:style w:type="character" w:customStyle="1" w:styleId="WW8Num2z2">
    <w:name w:val="WW8Num2z2"/>
    <w:rsid w:val="00EE09D6"/>
    <w:rPr>
      <w:rFonts w:hint="default"/>
    </w:rPr>
  </w:style>
  <w:style w:type="character" w:customStyle="1" w:styleId="a3">
    <w:name w:val="Гипертекстовая ссылка"/>
    <w:uiPriority w:val="99"/>
    <w:rsid w:val="00EE09D6"/>
    <w:rPr>
      <w:color w:val="106BBE"/>
    </w:rPr>
  </w:style>
  <w:style w:type="character" w:customStyle="1" w:styleId="WW8Num18z8">
    <w:name w:val="WW8Num18z8"/>
    <w:rsid w:val="00EE09D6"/>
  </w:style>
  <w:style w:type="character" w:customStyle="1" w:styleId="WW8Num27z4">
    <w:name w:val="WW8Num27z4"/>
    <w:rsid w:val="00EE09D6"/>
  </w:style>
  <w:style w:type="character" w:customStyle="1" w:styleId="WW8Num19z3">
    <w:name w:val="WW8Num19z3"/>
    <w:rsid w:val="00EE09D6"/>
  </w:style>
  <w:style w:type="character" w:customStyle="1" w:styleId="WW8Num28z1">
    <w:name w:val="WW8Num28z1"/>
    <w:rsid w:val="00EE09D6"/>
    <w:rPr>
      <w:rFonts w:ascii="Courier New" w:hAnsi="Courier New" w:cs="Courier New" w:hint="default"/>
    </w:rPr>
  </w:style>
  <w:style w:type="character" w:customStyle="1" w:styleId="WW8Num24z4">
    <w:name w:val="WW8Num24z4"/>
    <w:rsid w:val="00EE09D6"/>
  </w:style>
  <w:style w:type="character" w:customStyle="1" w:styleId="WW8Num4z4">
    <w:name w:val="WW8Num4z4"/>
    <w:rsid w:val="00EE09D6"/>
  </w:style>
  <w:style w:type="character" w:customStyle="1" w:styleId="WW8Num15z6">
    <w:name w:val="WW8Num15z6"/>
    <w:rsid w:val="00EE09D6"/>
  </w:style>
  <w:style w:type="character" w:customStyle="1" w:styleId="WW8Num11z8">
    <w:name w:val="WW8Num11z8"/>
    <w:rsid w:val="00EE09D6"/>
  </w:style>
  <w:style w:type="character" w:customStyle="1" w:styleId="WW8Num18z0">
    <w:name w:val="WW8Num18z0"/>
    <w:rsid w:val="00EE09D6"/>
    <w:rPr>
      <w:rFonts w:hint="default"/>
    </w:rPr>
  </w:style>
  <w:style w:type="character" w:customStyle="1" w:styleId="WW8Num1z0">
    <w:name w:val="WW8Num1z0"/>
    <w:rsid w:val="00EE09D6"/>
  </w:style>
  <w:style w:type="character" w:customStyle="1" w:styleId="WW8Num26z0">
    <w:name w:val="WW8Num26z0"/>
    <w:rsid w:val="00EE09D6"/>
    <w:rPr>
      <w:rFonts w:hint="default"/>
    </w:rPr>
  </w:style>
  <w:style w:type="character" w:customStyle="1" w:styleId="110">
    <w:name w:val="Основной шрифт абзаца11"/>
    <w:rsid w:val="00EE09D6"/>
  </w:style>
  <w:style w:type="character" w:customStyle="1" w:styleId="WW8Num13z8">
    <w:name w:val="WW8Num13z8"/>
    <w:rsid w:val="00EE09D6"/>
  </w:style>
  <w:style w:type="character" w:customStyle="1" w:styleId="WW8Num29z6">
    <w:name w:val="WW8Num29z6"/>
    <w:rsid w:val="00EE09D6"/>
  </w:style>
  <w:style w:type="character" w:customStyle="1" w:styleId="WW8Num29z5">
    <w:name w:val="WW8Num29z5"/>
    <w:rsid w:val="00EE09D6"/>
  </w:style>
  <w:style w:type="character" w:customStyle="1" w:styleId="WW8Num36z2">
    <w:name w:val="WW8Num36z2"/>
    <w:rsid w:val="00EE09D6"/>
  </w:style>
  <w:style w:type="character" w:customStyle="1" w:styleId="WW8Num3z7">
    <w:name w:val="WW8Num3z7"/>
    <w:rsid w:val="00EE09D6"/>
  </w:style>
  <w:style w:type="character" w:customStyle="1" w:styleId="a4">
    <w:name w:val="Не вступил в силу"/>
    <w:rsid w:val="00EE09D6"/>
    <w:rPr>
      <w:rFonts w:cs="Times New Roman"/>
      <w:color w:val="008080"/>
      <w:sz w:val="20"/>
      <w:szCs w:val="20"/>
    </w:rPr>
  </w:style>
  <w:style w:type="character" w:customStyle="1" w:styleId="WW8Num29z1">
    <w:name w:val="WW8Num29z1"/>
    <w:rsid w:val="00EE09D6"/>
  </w:style>
  <w:style w:type="character" w:customStyle="1" w:styleId="WW8Num17z7">
    <w:name w:val="WW8Num17z7"/>
    <w:rsid w:val="00EE09D6"/>
  </w:style>
  <w:style w:type="character" w:customStyle="1" w:styleId="a5">
    <w:name w:val="ТЛ_Название Знак"/>
    <w:rsid w:val="00EE09D6"/>
    <w:rPr>
      <w:b/>
      <w:sz w:val="28"/>
      <w:szCs w:val="28"/>
    </w:rPr>
  </w:style>
  <w:style w:type="character" w:customStyle="1" w:styleId="WW8Num21z3">
    <w:name w:val="WW8Num21z3"/>
    <w:rsid w:val="00EE09D6"/>
  </w:style>
  <w:style w:type="character" w:customStyle="1" w:styleId="WW8Num14z4">
    <w:name w:val="WW8Num14z4"/>
    <w:rsid w:val="00EE09D6"/>
  </w:style>
  <w:style w:type="character" w:customStyle="1" w:styleId="WW8Num24z7">
    <w:name w:val="WW8Num24z7"/>
    <w:rsid w:val="00EE09D6"/>
  </w:style>
  <w:style w:type="character" w:customStyle="1" w:styleId="WW8Num29z3">
    <w:name w:val="WW8Num29z3"/>
    <w:rsid w:val="00EE09D6"/>
  </w:style>
  <w:style w:type="character" w:customStyle="1" w:styleId="WW8Num36z5">
    <w:name w:val="WW8Num36z5"/>
    <w:rsid w:val="00EE09D6"/>
  </w:style>
  <w:style w:type="character" w:customStyle="1" w:styleId="WW8Num4z0">
    <w:name w:val="WW8Num4z0"/>
    <w:rsid w:val="00EE09D6"/>
  </w:style>
  <w:style w:type="character" w:customStyle="1" w:styleId="WW8Num27z5">
    <w:name w:val="WW8Num27z5"/>
    <w:rsid w:val="00EE09D6"/>
  </w:style>
  <w:style w:type="character" w:customStyle="1" w:styleId="WW8Num14z3">
    <w:name w:val="WW8Num14z3"/>
    <w:rsid w:val="00EE09D6"/>
  </w:style>
  <w:style w:type="character" w:customStyle="1" w:styleId="WW8Num15z2">
    <w:name w:val="WW8Num15z2"/>
    <w:rsid w:val="00EE09D6"/>
  </w:style>
  <w:style w:type="character" w:styleId="HTML">
    <w:name w:val="HTML Keyboard"/>
    <w:rsid w:val="00EE09D6"/>
    <w:rPr>
      <w:rFonts w:ascii="Courier New" w:hAnsi="Courier New" w:cs="Courier New"/>
      <w:sz w:val="20"/>
      <w:szCs w:val="20"/>
    </w:rPr>
  </w:style>
  <w:style w:type="character" w:customStyle="1" w:styleId="WW8Num13z6">
    <w:name w:val="WW8Num13z6"/>
    <w:rsid w:val="00EE09D6"/>
  </w:style>
  <w:style w:type="character" w:customStyle="1" w:styleId="WW8Num17z5">
    <w:name w:val="WW8Num17z5"/>
    <w:rsid w:val="00EE09D6"/>
  </w:style>
  <w:style w:type="character" w:customStyle="1" w:styleId="WW8Num33z5">
    <w:name w:val="WW8Num33z5"/>
    <w:rsid w:val="00EE09D6"/>
  </w:style>
  <w:style w:type="character" w:customStyle="1" w:styleId="WW8Num12z1">
    <w:name w:val="WW8Num12z1"/>
    <w:rsid w:val="00EE09D6"/>
  </w:style>
  <w:style w:type="character" w:customStyle="1" w:styleId="WW8Num18z1">
    <w:name w:val="WW8Num18z1"/>
    <w:rsid w:val="00EE09D6"/>
  </w:style>
  <w:style w:type="character" w:customStyle="1" w:styleId="WW8Num5z4">
    <w:name w:val="WW8Num5z4"/>
    <w:rsid w:val="00EE09D6"/>
  </w:style>
  <w:style w:type="character" w:customStyle="1" w:styleId="WW8Num12z0">
    <w:name w:val="WW8Num12z0"/>
    <w:rsid w:val="00EE09D6"/>
    <w:rPr>
      <w:b w:val="0"/>
    </w:rPr>
  </w:style>
  <w:style w:type="character" w:customStyle="1" w:styleId="WW8Num35z0">
    <w:name w:val="WW8Num35z0"/>
    <w:rsid w:val="00EE09D6"/>
    <w:rPr>
      <w:rFonts w:hint="default"/>
      <w:sz w:val="40"/>
      <w:szCs w:val="40"/>
    </w:rPr>
  </w:style>
  <w:style w:type="character" w:customStyle="1" w:styleId="labelbodytext1">
    <w:name w:val="label_body_text_1"/>
    <w:basedOn w:val="12"/>
    <w:rsid w:val="00EE09D6"/>
  </w:style>
  <w:style w:type="character" w:customStyle="1" w:styleId="WW8Num2z8">
    <w:name w:val="WW8Num2z8"/>
    <w:rsid w:val="00EE09D6"/>
  </w:style>
  <w:style w:type="character" w:customStyle="1" w:styleId="WW8Num13z1">
    <w:name w:val="WW8Num13z1"/>
    <w:rsid w:val="00EE09D6"/>
  </w:style>
  <w:style w:type="character" w:customStyle="1" w:styleId="WW8Num16z8">
    <w:name w:val="WW8Num16z8"/>
    <w:rsid w:val="00EE09D6"/>
  </w:style>
  <w:style w:type="character" w:customStyle="1" w:styleId="WW8Num11z7">
    <w:name w:val="WW8Num11z7"/>
    <w:rsid w:val="00EE09D6"/>
  </w:style>
  <w:style w:type="character" w:customStyle="1" w:styleId="WW8Num10z8">
    <w:name w:val="WW8Num10z8"/>
    <w:rsid w:val="00EE09D6"/>
  </w:style>
  <w:style w:type="character" w:styleId="HTML0">
    <w:name w:val="HTML Sample"/>
    <w:rsid w:val="00EE09D6"/>
    <w:rPr>
      <w:rFonts w:ascii="Courier New" w:hAnsi="Courier New" w:cs="Courier New"/>
    </w:rPr>
  </w:style>
  <w:style w:type="character" w:customStyle="1" w:styleId="31">
    <w:name w:val="Стиль3 Знак"/>
    <w:basedOn w:val="14"/>
    <w:rsid w:val="00EE09D6"/>
    <w:rPr>
      <w:sz w:val="24"/>
      <w:lang w:val="ru-RU" w:eastAsia="ar-SA" w:bidi="ar-SA"/>
    </w:rPr>
  </w:style>
  <w:style w:type="character" w:customStyle="1" w:styleId="WW8Num10z2">
    <w:name w:val="WW8Num10z2"/>
    <w:rsid w:val="00EE09D6"/>
  </w:style>
  <w:style w:type="character" w:customStyle="1" w:styleId="WW8Num10z6">
    <w:name w:val="WW8Num10z6"/>
    <w:rsid w:val="00EE09D6"/>
  </w:style>
  <w:style w:type="character" w:customStyle="1" w:styleId="WW8Num17z2">
    <w:name w:val="WW8Num17z2"/>
    <w:rsid w:val="00EE09D6"/>
  </w:style>
  <w:style w:type="character" w:customStyle="1" w:styleId="WW8Num21z8">
    <w:name w:val="WW8Num21z8"/>
    <w:rsid w:val="00EE09D6"/>
  </w:style>
  <w:style w:type="character" w:styleId="a6">
    <w:name w:val="Emphasis"/>
    <w:qFormat/>
    <w:rsid w:val="00EE09D6"/>
    <w:rPr>
      <w:i/>
      <w:iCs/>
    </w:rPr>
  </w:style>
  <w:style w:type="character" w:customStyle="1" w:styleId="WW8Num18z5">
    <w:name w:val="WW8Num18z5"/>
    <w:rsid w:val="00EE09D6"/>
  </w:style>
  <w:style w:type="character" w:customStyle="1" w:styleId="WW8Num31z1">
    <w:name w:val="WW8Num31z1"/>
    <w:rsid w:val="00EE09D6"/>
    <w:rPr>
      <w:b w:val="0"/>
      <w:i w:val="0"/>
      <w:color w:val="auto"/>
    </w:rPr>
  </w:style>
  <w:style w:type="character" w:customStyle="1" w:styleId="WW8Num5z8">
    <w:name w:val="WW8Num5z8"/>
    <w:rsid w:val="00EE09D6"/>
  </w:style>
  <w:style w:type="character" w:customStyle="1" w:styleId="WW8Num27z2">
    <w:name w:val="WW8Num27z2"/>
    <w:rsid w:val="00EE09D6"/>
  </w:style>
  <w:style w:type="character" w:styleId="HTML1">
    <w:name w:val="HTML Acronym"/>
    <w:basedOn w:val="12"/>
    <w:rsid w:val="00EE09D6"/>
  </w:style>
  <w:style w:type="character" w:customStyle="1" w:styleId="WW8Num33z8">
    <w:name w:val="WW8Num33z8"/>
    <w:rsid w:val="00EE09D6"/>
  </w:style>
  <w:style w:type="character" w:customStyle="1" w:styleId="WW8Num12z3">
    <w:name w:val="WW8Num12z3"/>
    <w:rsid w:val="00EE09D6"/>
  </w:style>
  <w:style w:type="character" w:customStyle="1" w:styleId="WW8Num30z6">
    <w:name w:val="WW8Num30z6"/>
    <w:rsid w:val="00EE09D6"/>
  </w:style>
  <w:style w:type="character" w:customStyle="1" w:styleId="WW8Num1z1">
    <w:name w:val="WW8Num1z1"/>
    <w:rsid w:val="00EE09D6"/>
  </w:style>
  <w:style w:type="character" w:styleId="a7">
    <w:name w:val="FollowedHyperlink"/>
    <w:rsid w:val="00EE09D6"/>
    <w:rPr>
      <w:color w:val="800080"/>
      <w:u w:val="single"/>
    </w:rPr>
  </w:style>
  <w:style w:type="character" w:customStyle="1" w:styleId="WW8Num27z8">
    <w:name w:val="WW8Num27z8"/>
    <w:rsid w:val="00EE09D6"/>
  </w:style>
  <w:style w:type="character" w:customStyle="1" w:styleId="WW8Num31z7">
    <w:name w:val="WW8Num31z7"/>
    <w:rsid w:val="00EE09D6"/>
  </w:style>
  <w:style w:type="character" w:customStyle="1" w:styleId="WW8Num31z4">
    <w:name w:val="WW8Num31z4"/>
    <w:rsid w:val="00EE09D6"/>
  </w:style>
  <w:style w:type="character" w:customStyle="1" w:styleId="WW8Num32z0">
    <w:name w:val="WW8Num32z0"/>
    <w:rsid w:val="00EE09D6"/>
  </w:style>
  <w:style w:type="character" w:customStyle="1" w:styleId="WW8Num8z0">
    <w:name w:val="WW8Num8z0"/>
    <w:rsid w:val="00EE09D6"/>
    <w:rPr>
      <w:rFonts w:ascii="Symbol" w:hAnsi="Symbol" w:cs="Symbol" w:hint="default"/>
    </w:rPr>
  </w:style>
  <w:style w:type="character" w:customStyle="1" w:styleId="WW8Num24z2">
    <w:name w:val="WW8Num24z2"/>
    <w:rsid w:val="00EE09D6"/>
  </w:style>
  <w:style w:type="character" w:customStyle="1" w:styleId="WW8Num17z8">
    <w:name w:val="WW8Num17z8"/>
    <w:rsid w:val="00EE09D6"/>
  </w:style>
  <w:style w:type="character" w:customStyle="1" w:styleId="WW8Num31z2">
    <w:name w:val="WW8Num31z2"/>
    <w:rsid w:val="00EE09D6"/>
  </w:style>
  <w:style w:type="character" w:customStyle="1" w:styleId="WW8Num31z0">
    <w:name w:val="WW8Num31z0"/>
    <w:rsid w:val="00EE09D6"/>
    <w:rPr>
      <w:b/>
      <w:i w:val="0"/>
      <w:color w:val="auto"/>
      <w:sz w:val="24"/>
    </w:rPr>
  </w:style>
  <w:style w:type="character" w:customStyle="1" w:styleId="21">
    <w:name w:val="Основной шрифт абзаца2"/>
    <w:rsid w:val="00EE09D6"/>
  </w:style>
  <w:style w:type="character" w:customStyle="1" w:styleId="100">
    <w:name w:val="Основной шрифт абзаца10"/>
    <w:rsid w:val="00EE09D6"/>
  </w:style>
  <w:style w:type="character" w:customStyle="1" w:styleId="WW8Num30z7">
    <w:name w:val="WW8Num30z7"/>
    <w:rsid w:val="00EE09D6"/>
  </w:style>
  <w:style w:type="character" w:styleId="a8">
    <w:name w:val="line number"/>
    <w:basedOn w:val="12"/>
    <w:rsid w:val="00EE09D6"/>
  </w:style>
  <w:style w:type="character" w:customStyle="1" w:styleId="WW8Num33z6">
    <w:name w:val="WW8Num33z6"/>
    <w:rsid w:val="00EE09D6"/>
  </w:style>
  <w:style w:type="character" w:customStyle="1" w:styleId="WW8Num36z7">
    <w:name w:val="WW8Num36z7"/>
    <w:rsid w:val="00EE09D6"/>
  </w:style>
  <w:style w:type="character" w:customStyle="1" w:styleId="WW8Num25z1">
    <w:name w:val="WW8Num25z1"/>
    <w:rsid w:val="00EE09D6"/>
  </w:style>
  <w:style w:type="character" w:customStyle="1" w:styleId="WW8Num11z0">
    <w:name w:val="WW8Num11z0"/>
    <w:rsid w:val="00EE09D6"/>
  </w:style>
  <w:style w:type="character" w:customStyle="1" w:styleId="WW8Num13z4">
    <w:name w:val="WW8Num13z4"/>
    <w:rsid w:val="00EE09D6"/>
  </w:style>
  <w:style w:type="character" w:styleId="a9">
    <w:name w:val="page number"/>
    <w:rsid w:val="00EE09D6"/>
    <w:rPr>
      <w:rFonts w:ascii="Times New Roman" w:hAnsi="Times New Roman" w:cs="Times New Roman"/>
    </w:rPr>
  </w:style>
  <w:style w:type="character" w:customStyle="1" w:styleId="WW8Num33z7">
    <w:name w:val="WW8Num33z7"/>
    <w:rsid w:val="00EE09D6"/>
  </w:style>
  <w:style w:type="character" w:customStyle="1" w:styleId="WW8Num4z2">
    <w:name w:val="WW8Num4z2"/>
    <w:rsid w:val="00EE09D6"/>
  </w:style>
  <w:style w:type="character" w:customStyle="1" w:styleId="WW8Num11z6">
    <w:name w:val="WW8Num11z6"/>
    <w:rsid w:val="00EE09D6"/>
  </w:style>
  <w:style w:type="character" w:customStyle="1" w:styleId="WW8Num3z1">
    <w:name w:val="WW8Num3z1"/>
    <w:rsid w:val="00EE09D6"/>
    <w:rPr>
      <w:rFonts w:cs="Times New Roman"/>
    </w:rPr>
  </w:style>
  <w:style w:type="character" w:customStyle="1" w:styleId="WW8Num20z1">
    <w:name w:val="WW8Num20z1"/>
    <w:rsid w:val="00EE09D6"/>
    <w:rPr>
      <w:rFonts w:ascii="Courier New" w:hAnsi="Courier New" w:cs="Courier New" w:hint="default"/>
    </w:rPr>
  </w:style>
  <w:style w:type="character" w:customStyle="1" w:styleId="71">
    <w:name w:val="Основной шрифт абзаца7"/>
    <w:rsid w:val="00EE09D6"/>
  </w:style>
  <w:style w:type="character" w:customStyle="1" w:styleId="WW8Num10z3">
    <w:name w:val="WW8Num10z3"/>
    <w:rsid w:val="00EE09D6"/>
  </w:style>
  <w:style w:type="character" w:customStyle="1" w:styleId="WW8Num30z8">
    <w:name w:val="WW8Num30z8"/>
    <w:rsid w:val="00EE09D6"/>
  </w:style>
  <w:style w:type="character" w:customStyle="1" w:styleId="WW8Num1z2">
    <w:name w:val="WW8Num1z2"/>
    <w:rsid w:val="00EE09D6"/>
    <w:rPr>
      <w:rFonts w:hint="default"/>
    </w:rPr>
  </w:style>
  <w:style w:type="character" w:customStyle="1" w:styleId="140">
    <w:name w:val="Основной шрифт абзаца14"/>
    <w:rsid w:val="00EE09D6"/>
  </w:style>
  <w:style w:type="character" w:customStyle="1" w:styleId="WW8Num18z6">
    <w:name w:val="WW8Num18z6"/>
    <w:rsid w:val="00EE09D6"/>
  </w:style>
  <w:style w:type="character" w:customStyle="1" w:styleId="WW8Num34z0">
    <w:name w:val="WW8Num34z0"/>
    <w:rsid w:val="00EE09D6"/>
  </w:style>
  <w:style w:type="character" w:customStyle="1" w:styleId="WW8Num19z2">
    <w:name w:val="WW8Num19z2"/>
    <w:rsid w:val="00EE09D6"/>
  </w:style>
  <w:style w:type="character" w:customStyle="1" w:styleId="iceouttxt4">
    <w:name w:val="iceouttxt4"/>
    <w:rsid w:val="00EE09D6"/>
    <w:rPr>
      <w:rFonts w:ascii="Arial" w:hAnsi="Arial" w:cs="Arial" w:hint="default"/>
      <w:color w:val="666666"/>
      <w:sz w:val="17"/>
      <w:szCs w:val="17"/>
    </w:rPr>
  </w:style>
  <w:style w:type="character" w:customStyle="1" w:styleId="WW8Num5z3">
    <w:name w:val="WW8Num5z3"/>
    <w:rsid w:val="00EE09D6"/>
  </w:style>
  <w:style w:type="character" w:customStyle="1" w:styleId="WW8Num25z8">
    <w:name w:val="WW8Num25z8"/>
    <w:rsid w:val="00EE09D6"/>
  </w:style>
  <w:style w:type="character" w:customStyle="1" w:styleId="WW8Num29z8">
    <w:name w:val="WW8Num29z8"/>
    <w:rsid w:val="00EE09D6"/>
  </w:style>
  <w:style w:type="character" w:customStyle="1" w:styleId="12">
    <w:name w:val="Основной шрифт абзаца1"/>
    <w:rsid w:val="00EE09D6"/>
  </w:style>
  <w:style w:type="character" w:customStyle="1" w:styleId="WW8Num12z8">
    <w:name w:val="WW8Num12z8"/>
    <w:rsid w:val="00EE09D6"/>
  </w:style>
  <w:style w:type="character" w:customStyle="1" w:styleId="WW8Num16z3">
    <w:name w:val="WW8Num16z3"/>
    <w:rsid w:val="00EE09D6"/>
  </w:style>
  <w:style w:type="character" w:customStyle="1" w:styleId="WW8Num30z3">
    <w:name w:val="WW8Num30z3"/>
    <w:rsid w:val="00EE09D6"/>
  </w:style>
  <w:style w:type="character" w:customStyle="1" w:styleId="WW8Num5z2">
    <w:name w:val="WW8Num5z2"/>
    <w:rsid w:val="00EE09D6"/>
  </w:style>
  <w:style w:type="character" w:customStyle="1" w:styleId="WW8Num19z1">
    <w:name w:val="WW8Num19z1"/>
    <w:rsid w:val="00EE09D6"/>
  </w:style>
  <w:style w:type="character" w:customStyle="1" w:styleId="WW8Num2z6">
    <w:name w:val="WW8Num2z6"/>
    <w:rsid w:val="00EE09D6"/>
  </w:style>
  <w:style w:type="character" w:customStyle="1" w:styleId="WW8Num20z0">
    <w:name w:val="WW8Num20z0"/>
    <w:rsid w:val="00EE09D6"/>
    <w:rPr>
      <w:rFonts w:ascii="Symbol" w:hAnsi="Symbol" w:cs="Symbol" w:hint="default"/>
      <w:sz w:val="22"/>
      <w:szCs w:val="22"/>
    </w:rPr>
  </w:style>
  <w:style w:type="character" w:customStyle="1" w:styleId="WW8Num21z2">
    <w:name w:val="WW8Num21z2"/>
    <w:rsid w:val="00EE09D6"/>
  </w:style>
  <w:style w:type="character" w:customStyle="1" w:styleId="WW8Num31z5">
    <w:name w:val="WW8Num31z5"/>
    <w:rsid w:val="00EE09D6"/>
  </w:style>
  <w:style w:type="character" w:styleId="HTML2">
    <w:name w:val="HTML Cite"/>
    <w:rsid w:val="00EE09D6"/>
    <w:rPr>
      <w:i/>
      <w:iCs/>
    </w:rPr>
  </w:style>
  <w:style w:type="character" w:customStyle="1" w:styleId="WW8Num36z8">
    <w:name w:val="WW8Num36z8"/>
    <w:rsid w:val="00EE09D6"/>
  </w:style>
  <w:style w:type="character" w:customStyle="1" w:styleId="WW8Num14z8">
    <w:name w:val="WW8Num14z8"/>
    <w:rsid w:val="00EE09D6"/>
  </w:style>
  <w:style w:type="character" w:customStyle="1" w:styleId="aa">
    <w:name w:val="Символ нумерации"/>
    <w:rsid w:val="00EE09D6"/>
  </w:style>
  <w:style w:type="character" w:customStyle="1" w:styleId="WW8Num22z0">
    <w:name w:val="WW8Num22z0"/>
    <w:rsid w:val="00EE09D6"/>
    <w:rPr>
      <w:b/>
    </w:rPr>
  </w:style>
  <w:style w:type="character" w:customStyle="1" w:styleId="WW8Num16z7">
    <w:name w:val="WW8Num16z7"/>
    <w:rsid w:val="00EE09D6"/>
  </w:style>
  <w:style w:type="character" w:styleId="ab">
    <w:name w:val="Strong"/>
    <w:qFormat/>
    <w:rsid w:val="00EE09D6"/>
    <w:rPr>
      <w:b/>
      <w:bCs/>
    </w:rPr>
  </w:style>
  <w:style w:type="character" w:customStyle="1" w:styleId="WW8Num33z1">
    <w:name w:val="WW8Num33z1"/>
    <w:rsid w:val="00EE09D6"/>
  </w:style>
  <w:style w:type="character" w:customStyle="1" w:styleId="WW8Num30z0">
    <w:name w:val="WW8Num30z0"/>
    <w:rsid w:val="00EE09D6"/>
    <w:rPr>
      <w:rFonts w:hint="default"/>
    </w:rPr>
  </w:style>
  <w:style w:type="character" w:customStyle="1" w:styleId="WW8Num35z1">
    <w:name w:val="WW8Num35z1"/>
    <w:rsid w:val="00EE09D6"/>
    <w:rPr>
      <w:rFonts w:hint="default"/>
    </w:rPr>
  </w:style>
  <w:style w:type="character" w:customStyle="1" w:styleId="WW8Num11z1">
    <w:name w:val="WW8Num11z1"/>
    <w:rsid w:val="00EE09D6"/>
  </w:style>
  <w:style w:type="character" w:customStyle="1" w:styleId="WW8Num24z3">
    <w:name w:val="WW8Num24z3"/>
    <w:rsid w:val="00EE09D6"/>
  </w:style>
  <w:style w:type="character" w:customStyle="1" w:styleId="WW8Num13z7">
    <w:name w:val="WW8Num13z7"/>
    <w:rsid w:val="00EE09D6"/>
  </w:style>
  <w:style w:type="character" w:customStyle="1" w:styleId="WW8Num24z6">
    <w:name w:val="WW8Num24z6"/>
    <w:rsid w:val="00EE09D6"/>
  </w:style>
  <w:style w:type="character" w:customStyle="1" w:styleId="WW8Num11z4">
    <w:name w:val="WW8Num11z4"/>
    <w:rsid w:val="00EE09D6"/>
  </w:style>
  <w:style w:type="character" w:customStyle="1" w:styleId="WW8Num6z4">
    <w:name w:val="WW8Num6z4"/>
    <w:rsid w:val="00EE09D6"/>
  </w:style>
  <w:style w:type="character" w:customStyle="1" w:styleId="WW8Num22z8">
    <w:name w:val="WW8Num22z8"/>
    <w:rsid w:val="00EE09D6"/>
  </w:style>
  <w:style w:type="character" w:customStyle="1" w:styleId="Web">
    <w:name w:val="Обычный (Web) Знак"/>
    <w:rsid w:val="00EE09D6"/>
    <w:rPr>
      <w:sz w:val="24"/>
      <w:szCs w:val="24"/>
    </w:rPr>
  </w:style>
  <w:style w:type="character" w:customStyle="1" w:styleId="WW8Num16z0">
    <w:name w:val="WW8Num16z0"/>
    <w:rsid w:val="00EE09D6"/>
  </w:style>
  <w:style w:type="character" w:customStyle="1" w:styleId="ac">
    <w:name w:val="Раздел ТД Знак"/>
    <w:rsid w:val="00EE09D6"/>
    <w:rPr>
      <w:rFonts w:eastAsia="Calibri"/>
      <w:b/>
      <w:sz w:val="24"/>
      <w:szCs w:val="24"/>
    </w:rPr>
  </w:style>
  <w:style w:type="character" w:customStyle="1" w:styleId="WW8Num12z5">
    <w:name w:val="WW8Num12z5"/>
    <w:rsid w:val="00EE09D6"/>
  </w:style>
  <w:style w:type="character" w:customStyle="1" w:styleId="DocumentHeader1">
    <w:name w:val="Document Header1 Знак"/>
    <w:rsid w:val="00EE09D6"/>
    <w:rPr>
      <w:b/>
      <w:kern w:val="1"/>
      <w:sz w:val="36"/>
      <w:lang w:val="ru-RU" w:eastAsia="ar-SA" w:bidi="ar-SA"/>
    </w:rPr>
  </w:style>
  <w:style w:type="character" w:customStyle="1" w:styleId="WW8Num14z1">
    <w:name w:val="WW8Num14z1"/>
    <w:rsid w:val="00EE09D6"/>
  </w:style>
  <w:style w:type="character" w:customStyle="1" w:styleId="WW8Num30z5">
    <w:name w:val="WW8Num30z5"/>
    <w:rsid w:val="00EE09D6"/>
  </w:style>
  <w:style w:type="character" w:customStyle="1" w:styleId="WW8Num28z0">
    <w:name w:val="WW8Num28z0"/>
    <w:rsid w:val="00EE09D6"/>
    <w:rPr>
      <w:rFonts w:ascii="Symbol" w:hAnsi="Symbol" w:cs="Symbol" w:hint="default"/>
      <w:sz w:val="22"/>
      <w:szCs w:val="22"/>
    </w:rPr>
  </w:style>
  <w:style w:type="character" w:customStyle="1" w:styleId="WW8Num24z0">
    <w:name w:val="WW8Num24z0"/>
    <w:rsid w:val="00EE09D6"/>
    <w:rPr>
      <w:rFonts w:hint="default"/>
      <w:sz w:val="28"/>
    </w:rPr>
  </w:style>
  <w:style w:type="character" w:customStyle="1" w:styleId="WW8Num12z6">
    <w:name w:val="WW8Num12z6"/>
    <w:rsid w:val="00EE09D6"/>
  </w:style>
  <w:style w:type="character" w:customStyle="1" w:styleId="s103">
    <w:name w:val="s_103"/>
    <w:rsid w:val="00EE09D6"/>
    <w:rPr>
      <w:b/>
      <w:color w:val="000080"/>
    </w:rPr>
  </w:style>
  <w:style w:type="character" w:customStyle="1" w:styleId="WW8Num31z3">
    <w:name w:val="WW8Num31z3"/>
    <w:rsid w:val="00EE09D6"/>
  </w:style>
  <w:style w:type="character" w:customStyle="1" w:styleId="WW8Num16z2">
    <w:name w:val="WW8Num16z2"/>
    <w:rsid w:val="00EE09D6"/>
  </w:style>
  <w:style w:type="character" w:styleId="HTML3">
    <w:name w:val="HTML Variable"/>
    <w:rsid w:val="00EE09D6"/>
    <w:rPr>
      <w:i/>
      <w:iCs/>
    </w:rPr>
  </w:style>
  <w:style w:type="character" w:customStyle="1" w:styleId="WW8Num17z1">
    <w:name w:val="WW8Num17z1"/>
    <w:rsid w:val="00EE09D6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3z2">
    <w:name w:val="WW8Num33z2"/>
    <w:rsid w:val="00EE09D6"/>
  </w:style>
  <w:style w:type="character" w:customStyle="1" w:styleId="41">
    <w:name w:val="Основной шрифт абзаца4"/>
    <w:rsid w:val="00EE09D6"/>
  </w:style>
  <w:style w:type="character" w:customStyle="1" w:styleId="WW8Num29z4">
    <w:name w:val="WW8Num29z4"/>
    <w:rsid w:val="00EE09D6"/>
  </w:style>
  <w:style w:type="character" w:customStyle="1" w:styleId="WW8Num30z1">
    <w:name w:val="WW8Num30z1"/>
    <w:rsid w:val="00EE09D6"/>
  </w:style>
  <w:style w:type="character" w:styleId="ad">
    <w:name w:val="Hyperlink"/>
    <w:rsid w:val="00EE09D6"/>
    <w:rPr>
      <w:color w:val="0000FF"/>
      <w:u w:val="single"/>
    </w:rPr>
  </w:style>
  <w:style w:type="character" w:customStyle="1" w:styleId="WW8Num29z2">
    <w:name w:val="WW8Num29z2"/>
    <w:rsid w:val="00EE09D6"/>
  </w:style>
  <w:style w:type="character" w:customStyle="1" w:styleId="WW8Num32z3">
    <w:name w:val="WW8Num32z3"/>
    <w:rsid w:val="00EE09D6"/>
    <w:rPr>
      <w:rFonts w:hint="default"/>
    </w:rPr>
  </w:style>
  <w:style w:type="character" w:customStyle="1" w:styleId="Anrede1IhrZeichen">
    <w:name w:val="Anrede1IhrZeichen"/>
    <w:rsid w:val="00EE09D6"/>
    <w:rPr>
      <w:rFonts w:ascii="Arial" w:hAnsi="Arial" w:cs="Arial"/>
      <w:sz w:val="22"/>
    </w:rPr>
  </w:style>
  <w:style w:type="character" w:customStyle="1" w:styleId="WW8Num15z3">
    <w:name w:val="WW8Num15z3"/>
    <w:rsid w:val="00EE09D6"/>
  </w:style>
  <w:style w:type="character" w:styleId="HTML4">
    <w:name w:val="HTML Definition"/>
    <w:rsid w:val="00EE09D6"/>
    <w:rPr>
      <w:i/>
      <w:iCs/>
    </w:rPr>
  </w:style>
  <w:style w:type="character" w:customStyle="1" w:styleId="WW8Num4z1">
    <w:name w:val="WW8Num4z1"/>
    <w:rsid w:val="00EE09D6"/>
    <w:rPr>
      <w:rFonts w:ascii="Times New Roman CYR" w:hAnsi="Times New Roman CYR" w:cs="Times New Roman CYR"/>
      <w:b/>
      <w:bCs/>
      <w:color w:val="000000"/>
    </w:rPr>
  </w:style>
  <w:style w:type="character" w:customStyle="1" w:styleId="WW8Num3z5">
    <w:name w:val="WW8Num3z5"/>
    <w:rsid w:val="00EE09D6"/>
  </w:style>
  <w:style w:type="character" w:customStyle="1" w:styleId="WW8Num14z0">
    <w:name w:val="WW8Num14z0"/>
    <w:rsid w:val="00EE09D6"/>
    <w:rPr>
      <w:rFonts w:hint="default"/>
    </w:rPr>
  </w:style>
  <w:style w:type="character" w:styleId="HTML5">
    <w:name w:val="HTML Typewriter"/>
    <w:rsid w:val="00EE09D6"/>
    <w:rPr>
      <w:rFonts w:ascii="Courier New" w:hAnsi="Courier New" w:cs="Courier New"/>
      <w:sz w:val="20"/>
      <w:szCs w:val="20"/>
    </w:rPr>
  </w:style>
  <w:style w:type="character" w:customStyle="1" w:styleId="WW8Num19z5">
    <w:name w:val="WW8Num19z5"/>
    <w:rsid w:val="00EE09D6"/>
  </w:style>
  <w:style w:type="character" w:customStyle="1" w:styleId="WW8Num33z4">
    <w:name w:val="WW8Num33z4"/>
    <w:rsid w:val="00EE09D6"/>
  </w:style>
  <w:style w:type="character" w:customStyle="1" w:styleId="WW8Num27z6">
    <w:name w:val="WW8Num27z6"/>
    <w:rsid w:val="00EE09D6"/>
  </w:style>
  <w:style w:type="character" w:customStyle="1" w:styleId="WW8Num36z4">
    <w:name w:val="WW8Num36z4"/>
    <w:rsid w:val="00EE09D6"/>
  </w:style>
  <w:style w:type="character" w:customStyle="1" w:styleId="WW8Num4z3">
    <w:name w:val="WW8Num4z3"/>
    <w:rsid w:val="00EE09D6"/>
  </w:style>
  <w:style w:type="character" w:customStyle="1" w:styleId="WW8Num6z5">
    <w:name w:val="WW8Num6z5"/>
    <w:rsid w:val="00EE09D6"/>
  </w:style>
  <w:style w:type="character" w:customStyle="1" w:styleId="WW8Num13z3">
    <w:name w:val="WW8Num13z3"/>
    <w:rsid w:val="00EE09D6"/>
  </w:style>
  <w:style w:type="character" w:customStyle="1" w:styleId="WW8Num3z8">
    <w:name w:val="WW8Num3z8"/>
    <w:rsid w:val="00EE09D6"/>
  </w:style>
  <w:style w:type="character" w:customStyle="1" w:styleId="WW8Num31z8">
    <w:name w:val="WW8Num31z8"/>
    <w:rsid w:val="00EE09D6"/>
  </w:style>
  <w:style w:type="character" w:styleId="HTML6">
    <w:name w:val="HTML Code"/>
    <w:rsid w:val="00EE09D6"/>
    <w:rPr>
      <w:rFonts w:ascii="Courier New" w:hAnsi="Courier New" w:cs="Courier New"/>
      <w:sz w:val="20"/>
      <w:szCs w:val="20"/>
    </w:rPr>
  </w:style>
  <w:style w:type="character" w:customStyle="1" w:styleId="WW8Num33z0">
    <w:name w:val="WW8Num33z0"/>
    <w:rsid w:val="00EE09D6"/>
    <w:rPr>
      <w:rFonts w:hint="default"/>
    </w:rPr>
  </w:style>
  <w:style w:type="character" w:customStyle="1" w:styleId="WW8Num10z5">
    <w:name w:val="WW8Num10z5"/>
    <w:rsid w:val="00EE09D6"/>
  </w:style>
  <w:style w:type="character" w:customStyle="1" w:styleId="WW8Num5z6">
    <w:name w:val="WW8Num5z6"/>
    <w:rsid w:val="00EE09D6"/>
  </w:style>
  <w:style w:type="character" w:customStyle="1" w:styleId="WW8Num4z6">
    <w:name w:val="WW8Num4z6"/>
    <w:rsid w:val="00EE09D6"/>
  </w:style>
  <w:style w:type="character" w:customStyle="1" w:styleId="WW8Num21z7">
    <w:name w:val="WW8Num21z7"/>
    <w:rsid w:val="00EE09D6"/>
  </w:style>
  <w:style w:type="character" w:customStyle="1" w:styleId="WW8Num13z5">
    <w:name w:val="WW8Num13z5"/>
    <w:rsid w:val="00EE09D6"/>
  </w:style>
  <w:style w:type="character" w:customStyle="1" w:styleId="ae">
    <w:name w:val="Символ сноски"/>
    <w:rsid w:val="00EE09D6"/>
    <w:rPr>
      <w:vertAlign w:val="superscript"/>
    </w:rPr>
  </w:style>
  <w:style w:type="character" w:customStyle="1" w:styleId="WW8Num24z5">
    <w:name w:val="WW8Num24z5"/>
    <w:rsid w:val="00EE09D6"/>
  </w:style>
  <w:style w:type="character" w:customStyle="1" w:styleId="WW8Num25z2">
    <w:name w:val="WW8Num25z2"/>
    <w:rsid w:val="00EE09D6"/>
  </w:style>
  <w:style w:type="character" w:customStyle="1" w:styleId="WW8Num6z2">
    <w:name w:val="WW8Num6z2"/>
    <w:rsid w:val="00EE09D6"/>
  </w:style>
  <w:style w:type="character" w:customStyle="1" w:styleId="WW8Num24z1">
    <w:name w:val="WW8Num24z1"/>
    <w:rsid w:val="00EE09D6"/>
  </w:style>
  <w:style w:type="character" w:customStyle="1" w:styleId="WW8Num10z7">
    <w:name w:val="WW8Num10z7"/>
    <w:rsid w:val="00EE09D6"/>
  </w:style>
  <w:style w:type="character" w:customStyle="1" w:styleId="WW8Num18z2">
    <w:name w:val="WW8Num18z2"/>
    <w:rsid w:val="00EE09D6"/>
  </w:style>
  <w:style w:type="character" w:customStyle="1" w:styleId="14">
    <w:name w:val=" Знак Знак1"/>
    <w:rsid w:val="00EE09D6"/>
    <w:rPr>
      <w:sz w:val="24"/>
      <w:lang w:val="ru-RU" w:eastAsia="ar-SA" w:bidi="ar-SA"/>
    </w:rPr>
  </w:style>
  <w:style w:type="character" w:customStyle="1" w:styleId="WW8Num15z0">
    <w:name w:val="WW8Num15z0"/>
    <w:rsid w:val="00EE09D6"/>
  </w:style>
  <w:style w:type="character" w:customStyle="1" w:styleId="WW8Num24z8">
    <w:name w:val="WW8Num24z8"/>
    <w:rsid w:val="00EE09D6"/>
  </w:style>
  <w:style w:type="character" w:customStyle="1" w:styleId="120">
    <w:name w:val="Основной шрифт абзаца12"/>
    <w:rsid w:val="00EE09D6"/>
  </w:style>
  <w:style w:type="character" w:customStyle="1" w:styleId="32">
    <w:name w:val="Стиль3 Знак Знак"/>
    <w:rsid w:val="00EE09D6"/>
    <w:rPr>
      <w:sz w:val="24"/>
      <w:lang w:val="ru-RU" w:eastAsia="ar-SA" w:bidi="ar-SA"/>
    </w:rPr>
  </w:style>
  <w:style w:type="character" w:customStyle="1" w:styleId="WW8Num17z0">
    <w:name w:val="WW8Num17z0"/>
    <w:rsid w:val="00EE09D6"/>
    <w:rPr>
      <w:rFonts w:hint="default"/>
      <w:sz w:val="24"/>
    </w:rPr>
  </w:style>
  <w:style w:type="character" w:customStyle="1" w:styleId="WW8Num11z3">
    <w:name w:val="WW8Num11z3"/>
    <w:rsid w:val="00EE09D6"/>
  </w:style>
  <w:style w:type="character" w:customStyle="1" w:styleId="WW8Num17z3">
    <w:name w:val="WW8Num17z3"/>
    <w:rsid w:val="00EE09D6"/>
    <w:rPr>
      <w:rFonts w:hint="default"/>
    </w:rPr>
  </w:style>
  <w:style w:type="character" w:customStyle="1" w:styleId="WW8Num22z1">
    <w:name w:val="WW8Num22z1"/>
    <w:rsid w:val="00EE09D6"/>
  </w:style>
  <w:style w:type="character" w:customStyle="1" w:styleId="WW8Num16z1">
    <w:name w:val="WW8Num16z1"/>
    <w:rsid w:val="00EE09D6"/>
    <w:rPr>
      <w:b w:val="0"/>
      <w:i w:val="0"/>
      <w:color w:val="auto"/>
    </w:rPr>
  </w:style>
  <w:style w:type="character" w:customStyle="1" w:styleId="WW8Num10z4">
    <w:name w:val="WW8Num10z4"/>
    <w:rsid w:val="00EE09D6"/>
  </w:style>
  <w:style w:type="character" w:customStyle="1" w:styleId="WW8Num36z1">
    <w:name w:val="WW8Num36z1"/>
    <w:rsid w:val="00EE09D6"/>
  </w:style>
  <w:style w:type="character" w:customStyle="1" w:styleId="WW8Num21z4">
    <w:name w:val="WW8Num21z4"/>
    <w:rsid w:val="00EE09D6"/>
  </w:style>
  <w:style w:type="character" w:customStyle="1" w:styleId="91">
    <w:name w:val="Основной шрифт абзаца9"/>
    <w:rsid w:val="00EE09D6"/>
  </w:style>
  <w:style w:type="character" w:customStyle="1" w:styleId="WW8Num19z0">
    <w:name w:val="WW8Num19z0"/>
    <w:rsid w:val="00EE09D6"/>
    <w:rPr>
      <w:rFonts w:hint="default"/>
    </w:rPr>
  </w:style>
  <w:style w:type="character" w:customStyle="1" w:styleId="WW8Num36z6">
    <w:name w:val="WW8Num36z6"/>
    <w:rsid w:val="00EE09D6"/>
  </w:style>
  <w:style w:type="character" w:customStyle="1" w:styleId="WW8Num15z4">
    <w:name w:val="WW8Num15z4"/>
    <w:rsid w:val="00EE09D6"/>
  </w:style>
  <w:style w:type="character" w:customStyle="1" w:styleId="WW8Num21z6">
    <w:name w:val="WW8Num21z6"/>
    <w:rsid w:val="00EE09D6"/>
  </w:style>
  <w:style w:type="character" w:customStyle="1" w:styleId="WW8Num15z8">
    <w:name w:val="WW8Num15z8"/>
    <w:rsid w:val="00EE09D6"/>
  </w:style>
  <w:style w:type="character" w:customStyle="1" w:styleId="WW8Num6z3">
    <w:name w:val="WW8Num6z3"/>
    <w:rsid w:val="00EE09D6"/>
  </w:style>
  <w:style w:type="character" w:customStyle="1" w:styleId="WW8Num25z5">
    <w:name w:val="WW8Num25z5"/>
    <w:rsid w:val="00EE09D6"/>
  </w:style>
  <w:style w:type="character" w:customStyle="1" w:styleId="WW8Num9z0">
    <w:name w:val="WW8Num9z0"/>
    <w:rsid w:val="00EE09D6"/>
  </w:style>
  <w:style w:type="character" w:customStyle="1" w:styleId="WW8Num29z0">
    <w:name w:val="WW8Num29z0"/>
    <w:rsid w:val="00EE09D6"/>
    <w:rPr>
      <w:rFonts w:hint="default"/>
      <w:sz w:val="24"/>
      <w:szCs w:val="24"/>
    </w:rPr>
  </w:style>
  <w:style w:type="character" w:customStyle="1" w:styleId="WW8Num22z5">
    <w:name w:val="WW8Num22z5"/>
    <w:rsid w:val="00EE09D6"/>
  </w:style>
  <w:style w:type="character" w:customStyle="1" w:styleId="WW8Num18z4">
    <w:name w:val="WW8Num18z4"/>
    <w:rsid w:val="00EE09D6"/>
  </w:style>
  <w:style w:type="character" w:customStyle="1" w:styleId="WW8Num6z6">
    <w:name w:val="WW8Num6z6"/>
    <w:rsid w:val="00EE09D6"/>
  </w:style>
  <w:style w:type="character" w:customStyle="1" w:styleId="WW8Num5z5">
    <w:name w:val="WW8Num5z5"/>
    <w:rsid w:val="00EE09D6"/>
  </w:style>
  <w:style w:type="character" w:customStyle="1" w:styleId="WW8Num28z2">
    <w:name w:val="WW8Num28z2"/>
    <w:rsid w:val="00EE09D6"/>
    <w:rPr>
      <w:rFonts w:ascii="Wingdings" w:hAnsi="Wingdings" w:cs="Wingdings" w:hint="default"/>
    </w:rPr>
  </w:style>
  <w:style w:type="character" w:customStyle="1" w:styleId="WW8Num22z7">
    <w:name w:val="WW8Num22z7"/>
    <w:rsid w:val="00EE09D6"/>
  </w:style>
  <w:style w:type="character" w:customStyle="1" w:styleId="WW8Num18z7">
    <w:name w:val="WW8Num18z7"/>
    <w:rsid w:val="00EE09D6"/>
  </w:style>
  <w:style w:type="character" w:customStyle="1" w:styleId="33">
    <w:name w:val="Основной шрифт абзаца3"/>
    <w:rsid w:val="00EE09D6"/>
  </w:style>
  <w:style w:type="character" w:customStyle="1" w:styleId="WW8Num29z7">
    <w:name w:val="WW8Num29z7"/>
    <w:rsid w:val="00EE09D6"/>
  </w:style>
  <w:style w:type="character" w:customStyle="1" w:styleId="WW8Num21z5">
    <w:name w:val="WW8Num21z5"/>
    <w:rsid w:val="00EE09D6"/>
  </w:style>
  <w:style w:type="character" w:customStyle="1" w:styleId="WW8Num2z4">
    <w:name w:val="WW8Num2z4"/>
    <w:rsid w:val="00EE09D6"/>
  </w:style>
  <w:style w:type="character" w:customStyle="1" w:styleId="WW8Num25z7">
    <w:name w:val="WW8Num25z7"/>
    <w:rsid w:val="00EE09D6"/>
  </w:style>
  <w:style w:type="character" w:customStyle="1" w:styleId="WW8Num16z5">
    <w:name w:val="WW8Num16z5"/>
    <w:rsid w:val="00EE09D6"/>
  </w:style>
  <w:style w:type="character" w:customStyle="1" w:styleId="WW8Num25z6">
    <w:name w:val="WW8Num25z6"/>
    <w:rsid w:val="00EE09D6"/>
  </w:style>
  <w:style w:type="character" w:customStyle="1" w:styleId="WW8Num22z3">
    <w:name w:val="WW8Num22z3"/>
    <w:rsid w:val="00EE09D6"/>
    <w:rPr>
      <w:rFonts w:hint="default"/>
    </w:rPr>
  </w:style>
  <w:style w:type="character" w:customStyle="1" w:styleId="WW8Num6z7">
    <w:name w:val="WW8Num6z7"/>
    <w:rsid w:val="00EE09D6"/>
  </w:style>
  <w:style w:type="character" w:customStyle="1" w:styleId="WW8Num15z5">
    <w:name w:val="WW8Num15z5"/>
    <w:rsid w:val="00EE09D6"/>
  </w:style>
  <w:style w:type="character" w:customStyle="1" w:styleId="WW8Num17z4">
    <w:name w:val="WW8Num17z4"/>
    <w:rsid w:val="00EE09D6"/>
  </w:style>
  <w:style w:type="character" w:customStyle="1" w:styleId="WW8Num18z3">
    <w:name w:val="WW8Num18z3"/>
    <w:rsid w:val="00EE09D6"/>
  </w:style>
  <w:style w:type="character" w:customStyle="1" w:styleId="WW8Num5z7">
    <w:name w:val="WW8Num5z7"/>
    <w:rsid w:val="00EE09D6"/>
  </w:style>
  <w:style w:type="character" w:customStyle="1" w:styleId="WW8Num19z6">
    <w:name w:val="WW8Num19z6"/>
    <w:rsid w:val="00EE09D6"/>
  </w:style>
  <w:style w:type="character" w:customStyle="1" w:styleId="WW8Num22z6">
    <w:name w:val="WW8Num22z6"/>
    <w:rsid w:val="00EE09D6"/>
  </w:style>
  <w:style w:type="character" w:customStyle="1" w:styleId="WW8Num20z2">
    <w:name w:val="WW8Num20z2"/>
    <w:rsid w:val="00EE09D6"/>
    <w:rPr>
      <w:rFonts w:ascii="Wingdings" w:hAnsi="Wingdings" w:cs="Wingdings" w:hint="default"/>
    </w:rPr>
  </w:style>
  <w:style w:type="character" w:customStyle="1" w:styleId="WW8Num4z7">
    <w:name w:val="WW8Num4z7"/>
    <w:rsid w:val="00EE09D6"/>
  </w:style>
  <w:style w:type="character" w:customStyle="1" w:styleId="Heading1Char">
    <w:name w:val="Heading 1 Char"/>
    <w:rsid w:val="00EE09D6"/>
    <w:rPr>
      <w:rFonts w:eastAsia="Arial Unicode MS"/>
      <w:b/>
      <w:bCs/>
      <w:sz w:val="28"/>
      <w:szCs w:val="28"/>
      <w:lang w:val="ru-RU" w:eastAsia="ar-SA" w:bidi="ar-SA"/>
    </w:rPr>
  </w:style>
  <w:style w:type="character" w:customStyle="1" w:styleId="af">
    <w:name w:val="Текст ТД Знак"/>
    <w:rsid w:val="00EE09D6"/>
    <w:rPr>
      <w:rFonts w:eastAsia="Calibri"/>
      <w:sz w:val="24"/>
      <w:szCs w:val="24"/>
    </w:rPr>
  </w:style>
  <w:style w:type="character" w:customStyle="1" w:styleId="WW8Num16z4">
    <w:name w:val="WW8Num16z4"/>
    <w:rsid w:val="00EE09D6"/>
  </w:style>
  <w:style w:type="character" w:customStyle="1" w:styleId="WW8Num3z0">
    <w:name w:val="WW8Num3z0"/>
    <w:rsid w:val="00EE09D6"/>
  </w:style>
  <w:style w:type="character" w:customStyle="1" w:styleId="61">
    <w:name w:val="Основной шрифт абзаца6"/>
    <w:rsid w:val="00EE09D6"/>
  </w:style>
  <w:style w:type="character" w:customStyle="1" w:styleId="WW8Num27z7">
    <w:name w:val="WW8Num27z7"/>
    <w:rsid w:val="00EE09D6"/>
  </w:style>
  <w:style w:type="character" w:customStyle="1" w:styleId="WW8Num25z3">
    <w:name w:val="WW8Num25z3"/>
    <w:rsid w:val="00EE09D6"/>
  </w:style>
  <w:style w:type="character" w:customStyle="1" w:styleId="WW8Num4z5">
    <w:name w:val="WW8Num4z5"/>
    <w:rsid w:val="00EE09D6"/>
  </w:style>
  <w:style w:type="character" w:customStyle="1" w:styleId="WW8Num14z5">
    <w:name w:val="WW8Num14z5"/>
    <w:rsid w:val="00EE09D6"/>
  </w:style>
  <w:style w:type="character" w:customStyle="1" w:styleId="34">
    <w:name w:val="Стиль3 Знак Знак Знак"/>
    <w:rsid w:val="00EE09D6"/>
    <w:rPr>
      <w:sz w:val="24"/>
      <w:lang w:val="ru-RU" w:eastAsia="ar-SA" w:bidi="ar-SA"/>
    </w:rPr>
  </w:style>
  <w:style w:type="character" w:customStyle="1" w:styleId="WW8Num10z1">
    <w:name w:val="WW8Num10z1"/>
    <w:rsid w:val="00EE09D6"/>
    <w:rPr>
      <w:szCs w:val="24"/>
    </w:rPr>
  </w:style>
  <w:style w:type="character" w:customStyle="1" w:styleId="WW8Num13z2">
    <w:name w:val="WW8Num13z2"/>
    <w:rsid w:val="00EE09D6"/>
  </w:style>
  <w:style w:type="character" w:customStyle="1" w:styleId="WW8Num19z8">
    <w:name w:val="WW8Num19z8"/>
    <w:rsid w:val="00EE09D6"/>
  </w:style>
  <w:style w:type="character" w:customStyle="1" w:styleId="af0">
    <w:name w:val="Знак Знак Знак Знак Знак Знак Знак Знак Знак"/>
    <w:rsid w:val="00EE09D6"/>
    <w:rPr>
      <w:rFonts w:ascii="Arial" w:hAnsi="Arial" w:cs="Arial"/>
      <w:b/>
      <w:kern w:val="1"/>
      <w:sz w:val="32"/>
    </w:rPr>
  </w:style>
  <w:style w:type="character" w:customStyle="1" w:styleId="WW8Num22z2">
    <w:name w:val="WW8Num22z2"/>
    <w:rsid w:val="00EE09D6"/>
  </w:style>
  <w:style w:type="character" w:customStyle="1" w:styleId="WW8Num5z1">
    <w:name w:val="WW8Num5z1"/>
    <w:rsid w:val="00EE09D6"/>
  </w:style>
  <w:style w:type="character" w:customStyle="1" w:styleId="WW8Num33z3">
    <w:name w:val="WW8Num33z3"/>
    <w:rsid w:val="00EE09D6"/>
  </w:style>
  <w:style w:type="character" w:customStyle="1" w:styleId="WW8Num3z6">
    <w:name w:val="WW8Num3z6"/>
    <w:rsid w:val="00EE09D6"/>
  </w:style>
  <w:style w:type="character" w:customStyle="1" w:styleId="WW8Num19z7">
    <w:name w:val="WW8Num19z7"/>
    <w:rsid w:val="00EE09D6"/>
  </w:style>
  <w:style w:type="character" w:customStyle="1" w:styleId="WW8Num30z4">
    <w:name w:val="WW8Num30z4"/>
    <w:rsid w:val="00EE09D6"/>
  </w:style>
  <w:style w:type="character" w:customStyle="1" w:styleId="WW8Num6z1">
    <w:name w:val="WW8Num6z1"/>
    <w:rsid w:val="00EE09D6"/>
  </w:style>
  <w:style w:type="character" w:customStyle="1" w:styleId="WW8Num2z1">
    <w:name w:val="WW8Num2z1"/>
    <w:rsid w:val="00EE09D6"/>
  </w:style>
  <w:style w:type="character" w:customStyle="1" w:styleId="WW8Num12z2">
    <w:name w:val="WW8Num12z2"/>
    <w:rsid w:val="00EE09D6"/>
  </w:style>
  <w:style w:type="character" w:customStyle="1" w:styleId="WW8Num3z2">
    <w:name w:val="WW8Num3z2"/>
    <w:rsid w:val="00EE09D6"/>
  </w:style>
  <w:style w:type="character" w:customStyle="1" w:styleId="WW8Num32z1">
    <w:name w:val="WW8Num32z1"/>
    <w:rsid w:val="00EE09D6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E09D6"/>
    <w:rPr>
      <w:rFonts w:ascii="Symbol" w:hAnsi="Symbol" w:cs="Symbol" w:hint="default"/>
    </w:rPr>
  </w:style>
  <w:style w:type="character" w:customStyle="1" w:styleId="WW8Num21z0">
    <w:name w:val="WW8Num21z0"/>
    <w:rsid w:val="00EE09D6"/>
    <w:rPr>
      <w:rFonts w:hint="default"/>
    </w:rPr>
  </w:style>
  <w:style w:type="character" w:customStyle="1" w:styleId="WW8Num21z1">
    <w:name w:val="WW8Num21z1"/>
    <w:rsid w:val="00EE09D6"/>
  </w:style>
  <w:style w:type="character" w:customStyle="1" w:styleId="WW8Num2z7">
    <w:name w:val="WW8Num2z7"/>
    <w:rsid w:val="00EE09D6"/>
  </w:style>
  <w:style w:type="character" w:customStyle="1" w:styleId="WW8Num2z0">
    <w:name w:val="WW8Num2z0"/>
    <w:rsid w:val="00EE09D6"/>
  </w:style>
  <w:style w:type="character" w:customStyle="1" w:styleId="WW8Num10z0">
    <w:name w:val="WW8Num10z0"/>
    <w:rsid w:val="00EE09D6"/>
  </w:style>
  <w:style w:type="character" w:customStyle="1" w:styleId="WW8Num7z0">
    <w:name w:val="WW8Num7z0"/>
    <w:rsid w:val="00EE09D6"/>
    <w:rPr>
      <w:rFonts w:ascii="Symbol" w:hAnsi="Symbol" w:cs="Symbol" w:hint="default"/>
    </w:rPr>
  </w:style>
  <w:style w:type="character" w:customStyle="1" w:styleId="WW8Num14z6">
    <w:name w:val="WW8Num14z6"/>
    <w:rsid w:val="00EE09D6"/>
  </w:style>
  <w:style w:type="character" w:customStyle="1" w:styleId="WW8Num25z4">
    <w:name w:val="WW8Num25z4"/>
    <w:rsid w:val="00EE09D6"/>
  </w:style>
  <w:style w:type="character" w:customStyle="1" w:styleId="WW8Num6z8">
    <w:name w:val="WW8Num6z8"/>
    <w:rsid w:val="00EE09D6"/>
  </w:style>
  <w:style w:type="character" w:customStyle="1" w:styleId="15">
    <w:name w:val="Основной шрифт абзаца15"/>
    <w:rsid w:val="00EE09D6"/>
  </w:style>
  <w:style w:type="character" w:customStyle="1" w:styleId="WW8Num4z8">
    <w:name w:val="WW8Num4z8"/>
    <w:rsid w:val="00EE09D6"/>
  </w:style>
  <w:style w:type="character" w:customStyle="1" w:styleId="WW8Num15z1">
    <w:name w:val="WW8Num15z1"/>
    <w:rsid w:val="00EE09D6"/>
  </w:style>
  <w:style w:type="character" w:customStyle="1" w:styleId="WW8Num15z7">
    <w:name w:val="WW8Num15z7"/>
    <w:rsid w:val="00EE09D6"/>
  </w:style>
  <w:style w:type="character" w:customStyle="1" w:styleId="81">
    <w:name w:val="Основной шрифт абзаца8"/>
    <w:rsid w:val="00EE09D6"/>
  </w:style>
  <w:style w:type="character" w:customStyle="1" w:styleId="WW8Num12z7">
    <w:name w:val="WW8Num12z7"/>
    <w:rsid w:val="00EE09D6"/>
  </w:style>
  <w:style w:type="character" w:customStyle="1" w:styleId="WW8Num14z7">
    <w:name w:val="WW8Num14z7"/>
    <w:rsid w:val="00EE09D6"/>
  </w:style>
  <w:style w:type="character" w:customStyle="1" w:styleId="WW8Num23z0">
    <w:name w:val="WW8Num23z0"/>
    <w:rsid w:val="00EE09D6"/>
    <w:rPr>
      <w:rFonts w:hint="default"/>
    </w:rPr>
  </w:style>
  <w:style w:type="character" w:customStyle="1" w:styleId="WW8Num12z4">
    <w:name w:val="WW8Num12z4"/>
    <w:rsid w:val="00EE09D6"/>
  </w:style>
  <w:style w:type="character" w:customStyle="1" w:styleId="WW8Num3z4">
    <w:name w:val="WW8Num3z4"/>
    <w:rsid w:val="00EE09D6"/>
  </w:style>
  <w:style w:type="character" w:customStyle="1" w:styleId="WW8Num17z6">
    <w:name w:val="WW8Num17z6"/>
    <w:rsid w:val="00EE09D6"/>
  </w:style>
  <w:style w:type="character" w:customStyle="1" w:styleId="WW8Num16z6">
    <w:name w:val="WW8Num16z6"/>
    <w:rsid w:val="00EE09D6"/>
  </w:style>
  <w:style w:type="paragraph" w:customStyle="1" w:styleId="22">
    <w:name w:val="Указатель2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af1">
    <w:name w:val="Условия контракта"/>
    <w:basedOn w:val="a"/>
    <w:rsid w:val="00EE09D6"/>
    <w:pPr>
      <w:numPr>
        <w:numId w:val="1"/>
      </w:numPr>
      <w:tabs>
        <w:tab w:val="left" w:pos="360"/>
        <w:tab w:val="left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customStyle="1" w:styleId="410">
    <w:name w:val="Список 41"/>
    <w:basedOn w:val="a"/>
    <w:rsid w:val="00EE09D6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font5">
    <w:name w:val="font5"/>
    <w:basedOn w:val="a"/>
    <w:rsid w:val="00EE09D6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11">
    <w:name w:val="заголовок 11"/>
    <w:basedOn w:val="a"/>
    <w:next w:val="a"/>
    <w:rsid w:val="00EE09D6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f2">
    <w:name w:val="Заголовок таблицы"/>
    <w:basedOn w:val="af3"/>
    <w:rsid w:val="00EE09D6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EE09D6"/>
    <w:pPr>
      <w:suppressAutoHyphens/>
      <w:spacing w:after="200" w:line="276" w:lineRule="auto"/>
      <w:ind w:right="991"/>
      <w:jc w:val="both"/>
    </w:pPr>
    <w:rPr>
      <w:rFonts w:ascii="Arial" w:eastAsia="Lucida Sans Unicode" w:hAnsi="Arial" w:cs="Arial"/>
      <w:kern w:val="1"/>
      <w:szCs w:val="24"/>
      <w:lang w:eastAsia="ar-SA"/>
      <w14:ligatures w14:val="none"/>
    </w:rPr>
  </w:style>
  <w:style w:type="paragraph" w:styleId="af4">
    <w:name w:val="Body Text Indent"/>
    <w:basedOn w:val="a"/>
    <w:link w:val="af5"/>
    <w:rsid w:val="00EE09D6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5">
    <w:name w:val="Основной текст с отступом Знак"/>
    <w:basedOn w:val="a0"/>
    <w:link w:val="af4"/>
    <w:rsid w:val="00EE09D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41">
    <w:name w:val="xl41"/>
    <w:basedOn w:val="a"/>
    <w:rsid w:val="00EE09D6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xl45">
    <w:name w:val="xl45"/>
    <w:basedOn w:val="a"/>
    <w:rsid w:val="00EE09D6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  <w14:ligatures w14:val="none"/>
    </w:rPr>
  </w:style>
  <w:style w:type="paragraph" w:customStyle="1" w:styleId="caaieiaie2">
    <w:name w:val="caaieiaie 2"/>
    <w:basedOn w:val="Iauiue"/>
    <w:next w:val="Iauiue"/>
    <w:rsid w:val="00EE09D6"/>
    <w:pPr>
      <w:keepNext/>
      <w:spacing w:line="360" w:lineRule="atLeast"/>
      <w:jc w:val="center"/>
    </w:pPr>
    <w:rPr>
      <w:b/>
    </w:rPr>
  </w:style>
  <w:style w:type="paragraph" w:styleId="23">
    <w:name w:val="toc 2"/>
    <w:basedOn w:val="a"/>
    <w:next w:val="a"/>
    <w:rsid w:val="00EE09D6"/>
    <w:pPr>
      <w:tabs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Iniiaiieoaenonionooii">
    <w:name w:val="Iniiaiie oaeno n ionooii"/>
    <w:basedOn w:val="Iauiue"/>
    <w:rsid w:val="00EE09D6"/>
    <w:pPr>
      <w:spacing w:line="360" w:lineRule="atLeast"/>
      <w:jc w:val="both"/>
    </w:pPr>
    <w:rPr>
      <w:sz w:val="24"/>
    </w:rPr>
  </w:style>
  <w:style w:type="paragraph" w:customStyle="1" w:styleId="16">
    <w:name w:val="Прощание1"/>
    <w:basedOn w:val="a"/>
    <w:rsid w:val="00EE09D6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4">
    <w:name w:val="Название2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25">
    <w:name w:val="Без интервала2"/>
    <w:rsid w:val="00EE09D6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af6">
    <w:name w:val="header"/>
    <w:basedOn w:val="a"/>
    <w:link w:val="af7"/>
    <w:rsid w:val="00EE09D6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Arial"/>
      <w:kern w:val="0"/>
      <w:sz w:val="24"/>
      <w:szCs w:val="20"/>
      <w:lang w:val="ru-RU" w:eastAsia="ar-SA"/>
      <w14:ligatures w14:val="none"/>
    </w:rPr>
  </w:style>
  <w:style w:type="character" w:customStyle="1" w:styleId="af7">
    <w:name w:val="Верхний колонтитул Знак"/>
    <w:basedOn w:val="a0"/>
    <w:link w:val="af6"/>
    <w:rsid w:val="00EE09D6"/>
    <w:rPr>
      <w:rFonts w:ascii="Arial" w:eastAsia="Times New Roman" w:hAnsi="Arial" w:cs="Arial"/>
      <w:kern w:val="0"/>
      <w:sz w:val="24"/>
      <w:szCs w:val="20"/>
      <w:lang w:val="ru-RU" w:eastAsia="ar-SA"/>
      <w14:ligatures w14:val="none"/>
    </w:rPr>
  </w:style>
  <w:style w:type="paragraph" w:customStyle="1" w:styleId="af8">
    <w:name w:val=" Знак Знак Знак Знак Знак Знак Знак Знак Знак Знак Знак Знак"/>
    <w:basedOn w:val="a"/>
    <w:rsid w:val="00EE09D6"/>
    <w:pPr>
      <w:spacing w:before="280" w:after="280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ar-SA"/>
      <w14:ligatures w14:val="none"/>
    </w:rPr>
  </w:style>
  <w:style w:type="paragraph" w:customStyle="1" w:styleId="52">
    <w:name w:val="Указатель5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af9">
    <w:name w:val=" Знак Знак"/>
    <w:basedOn w:val="a"/>
    <w:rsid w:val="00EE09D6"/>
    <w:pPr>
      <w:spacing w:before="280" w:after="280" w:line="240" w:lineRule="auto"/>
    </w:pPr>
    <w:rPr>
      <w:rFonts w:ascii="Tahoma" w:eastAsia="Times New Roman" w:hAnsi="Tahoma" w:cs="Tahoma"/>
      <w:kern w:val="0"/>
      <w:sz w:val="20"/>
      <w:szCs w:val="20"/>
      <w:lang w:val="en-US" w:eastAsia="ar-SA"/>
      <w14:ligatures w14:val="none"/>
    </w:rPr>
  </w:style>
  <w:style w:type="paragraph" w:customStyle="1" w:styleId="210">
    <w:name w:val="Красная строка 21"/>
    <w:basedOn w:val="af4"/>
    <w:rsid w:val="00EE09D6"/>
    <w:pPr>
      <w:spacing w:before="0" w:after="120"/>
      <w:ind w:left="283" w:firstLine="210"/>
    </w:pPr>
    <w:rPr>
      <w:szCs w:val="24"/>
    </w:rPr>
  </w:style>
  <w:style w:type="paragraph" w:customStyle="1" w:styleId="211">
    <w:name w:val="Основной текст с отступом 21"/>
    <w:basedOn w:val="a"/>
    <w:rsid w:val="00EE09D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30">
    <w:name w:val="xl30"/>
    <w:basedOn w:val="a"/>
    <w:rsid w:val="00EE09D6"/>
    <w:pPr>
      <w:pBdr>
        <w:lef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HTML7">
    <w:name w:val="HTML Preformatted"/>
    <w:basedOn w:val="a"/>
    <w:link w:val="HTML8"/>
    <w:rsid w:val="00EE09D6"/>
    <w:pPr>
      <w:spacing w:after="6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TML8">
    <w:name w:val="Стандартный HTML Знак"/>
    <w:basedOn w:val="a0"/>
    <w:link w:val="HTML7"/>
    <w:rsid w:val="00EE09D6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ConsPlusCell">
    <w:name w:val="ConsPlusCell"/>
    <w:rsid w:val="00EE09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styleId="afa">
    <w:name w:val="Body Text"/>
    <w:basedOn w:val="a"/>
    <w:link w:val="afb"/>
    <w:rsid w:val="00EE09D6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b">
    <w:name w:val="Основной текст Знак"/>
    <w:basedOn w:val="a0"/>
    <w:link w:val="afa"/>
    <w:rsid w:val="00EE09D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fc">
    <w:name w:val="Title"/>
    <w:basedOn w:val="a"/>
    <w:next w:val="afa"/>
    <w:link w:val="afd"/>
    <w:qFormat/>
    <w:rsid w:val="00EE09D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character" w:customStyle="1" w:styleId="afd">
    <w:name w:val="Заголовок Знак"/>
    <w:basedOn w:val="a0"/>
    <w:link w:val="afc"/>
    <w:rsid w:val="00EE09D6"/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customStyle="1" w:styleId="17">
    <w:name w:val="Без интервала1"/>
    <w:rsid w:val="00EE09D6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xl25">
    <w:name w:val="xl25"/>
    <w:basedOn w:val="a"/>
    <w:rsid w:val="00EE09D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411">
    <w:name w:val="Маркированный список 41"/>
    <w:basedOn w:val="a"/>
    <w:rsid w:val="00EE09D6"/>
    <w:pPr>
      <w:numPr>
        <w:numId w:val="3"/>
      </w:numPr>
      <w:tabs>
        <w:tab w:val="left" w:pos="1209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212">
    <w:name w:val="Нумерованный список 21"/>
    <w:basedOn w:val="a"/>
    <w:rsid w:val="00EE09D6"/>
    <w:pPr>
      <w:numPr>
        <w:numId w:val="4"/>
      </w:numPr>
      <w:tabs>
        <w:tab w:val="left" w:pos="643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62">
    <w:name w:val="Название6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35">
    <w:name w:val="Раздел 3"/>
    <w:basedOn w:val="a"/>
    <w:rsid w:val="00EE09D6"/>
    <w:pPr>
      <w:numPr>
        <w:numId w:val="1"/>
      </w:numPr>
      <w:tabs>
        <w:tab w:val="left" w:pos="360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36">
    <w:name w:val="toc 3"/>
    <w:basedOn w:val="a"/>
    <w:next w:val="a"/>
    <w:rsid w:val="00EE09D6"/>
    <w:pPr>
      <w:tabs>
        <w:tab w:val="left" w:pos="1680"/>
        <w:tab w:val="right" w:leader="dot" w:pos="10148"/>
      </w:tabs>
      <w:spacing w:before="100" w:after="0" w:line="240" w:lineRule="auto"/>
      <w:ind w:left="180" w:firstLine="6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6">
    <w:name w:val="Стиль2"/>
    <w:basedOn w:val="212"/>
    <w:rsid w:val="00EE09D6"/>
    <w:pPr>
      <w:keepNext/>
      <w:keepLines/>
      <w:widowControl w:val="0"/>
      <w:numPr>
        <w:numId w:val="5"/>
      </w:numPr>
      <w:suppressLineNumbers/>
      <w:tabs>
        <w:tab w:val="left" w:pos="432"/>
        <w:tab w:val="left" w:pos="643"/>
      </w:tabs>
      <w:suppressAutoHyphens/>
    </w:pPr>
    <w:rPr>
      <w:b/>
    </w:rPr>
  </w:style>
  <w:style w:type="paragraph" w:customStyle="1" w:styleId="18">
    <w:name w:val="Заголовок записки1"/>
    <w:basedOn w:val="a"/>
    <w:next w:val="a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caaieiaie7">
    <w:name w:val="caaieiaie 7"/>
    <w:basedOn w:val="Iauiue"/>
    <w:next w:val="Iauiue"/>
    <w:rsid w:val="00EE09D6"/>
    <w:pPr>
      <w:keepNext/>
      <w:spacing w:before="120"/>
      <w:jc w:val="center"/>
    </w:pPr>
    <w:rPr>
      <w:sz w:val="28"/>
    </w:rPr>
  </w:style>
  <w:style w:type="paragraph" w:customStyle="1" w:styleId="19">
    <w:name w:val="Дата1"/>
    <w:basedOn w:val="a"/>
    <w:next w:val="a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fe">
    <w:name w:val="текст таблицы"/>
    <w:basedOn w:val="a"/>
    <w:rsid w:val="00EE09D6"/>
    <w:pPr>
      <w:spacing w:before="120" w:after="0" w:line="240" w:lineRule="auto"/>
      <w:ind w:right="-102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-">
    <w:name w:val="Контракт-пункт"/>
    <w:basedOn w:val="a"/>
    <w:rsid w:val="00EE09D6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f">
    <w:name w:val="Signature"/>
    <w:basedOn w:val="a"/>
    <w:link w:val="aff0"/>
    <w:rsid w:val="00EE09D6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ff0">
    <w:name w:val="Подпись Знак"/>
    <w:basedOn w:val="a0"/>
    <w:link w:val="aff"/>
    <w:rsid w:val="00EE09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a">
    <w:name w:val="Текст1"/>
    <w:basedOn w:val="a"/>
    <w:rsid w:val="00EE09D6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510">
    <w:name w:val="Продолжение списка 51"/>
    <w:basedOn w:val="a"/>
    <w:rsid w:val="00EE09D6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ff1">
    <w:name w:val="Содержимое врезки"/>
    <w:basedOn w:val="afa"/>
    <w:rsid w:val="00EE09D6"/>
  </w:style>
  <w:style w:type="paragraph" w:customStyle="1" w:styleId="aff2">
    <w:name w:val="Пункт Знак"/>
    <w:basedOn w:val="a"/>
    <w:rsid w:val="00EE09D6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Iauiue">
    <w:name w:val="Iau?iue"/>
    <w:rsid w:val="00EE09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13">
    <w:name w:val="Маркированный список 21"/>
    <w:basedOn w:val="a"/>
    <w:rsid w:val="00EE09D6"/>
    <w:pPr>
      <w:numPr>
        <w:numId w:val="6"/>
      </w:numPr>
      <w:tabs>
        <w:tab w:val="left" w:pos="643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ff3">
    <w:name w:val="envelope address"/>
    <w:basedOn w:val="a"/>
    <w:rsid w:val="00EE09D6"/>
    <w:pPr>
      <w:spacing w:after="60" w:line="240" w:lineRule="auto"/>
      <w:ind w:left="2880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53">
    <w:name w:val="Название5"/>
    <w:basedOn w:val="a"/>
    <w:next w:val="aff4"/>
    <w:rsid w:val="00EE09D6"/>
    <w:pPr>
      <w:numPr>
        <w:numId w:val="7"/>
      </w:numPr>
      <w:tabs>
        <w:tab w:val="left" w:pos="567"/>
      </w:tabs>
      <w:spacing w:before="240" w:after="60" w:line="240" w:lineRule="auto"/>
      <w:ind w:left="0" w:firstLine="0"/>
      <w:jc w:val="center"/>
    </w:pPr>
    <w:rPr>
      <w:rFonts w:ascii="Arial" w:eastAsia="Times New Roman" w:hAnsi="Arial" w:cs="Arial"/>
      <w:b/>
      <w:kern w:val="1"/>
      <w:sz w:val="32"/>
      <w:szCs w:val="20"/>
      <w:lang w:eastAsia="ar-SA"/>
      <w14:ligatures w14:val="none"/>
    </w:rPr>
  </w:style>
  <w:style w:type="paragraph" w:customStyle="1" w:styleId="caaieiaie3">
    <w:name w:val="caaieiaie 3"/>
    <w:basedOn w:val="Iauiue"/>
    <w:next w:val="Iauiue"/>
    <w:rsid w:val="00EE09D6"/>
    <w:pPr>
      <w:keepNext/>
      <w:spacing w:before="60" w:after="60"/>
      <w:jc w:val="center"/>
    </w:pPr>
    <w:rPr>
      <w:b/>
      <w:sz w:val="18"/>
    </w:rPr>
  </w:style>
  <w:style w:type="paragraph" w:customStyle="1" w:styleId="42">
    <w:name w:val="Указатель4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Instruction">
    <w:name w:val="Instruction"/>
    <w:basedOn w:val="214"/>
    <w:rsid w:val="00EE09D6"/>
    <w:pPr>
      <w:numPr>
        <w:numId w:val="0"/>
      </w:numPr>
      <w:tabs>
        <w:tab w:val="left" w:pos="360"/>
        <w:tab w:val="left" w:pos="567"/>
      </w:tabs>
      <w:spacing w:before="180"/>
      <w:ind w:left="360" w:hanging="360"/>
    </w:pPr>
    <w:rPr>
      <w:b/>
    </w:rPr>
  </w:style>
  <w:style w:type="paragraph" w:customStyle="1" w:styleId="412">
    <w:name w:val="Нумерованный список 41"/>
    <w:basedOn w:val="a"/>
    <w:rsid w:val="00EE09D6"/>
    <w:pPr>
      <w:numPr>
        <w:numId w:val="8"/>
      </w:numPr>
      <w:tabs>
        <w:tab w:val="left" w:pos="-591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13">
    <w:name w:val="s_13"/>
    <w:basedOn w:val="a"/>
    <w:rsid w:val="00EE09D6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ff5">
    <w:name w:val=" Знак Знак Знак Знак Знак Знак Знак Знак Знак Знак Знак Знак Знак Знак Знак"/>
    <w:basedOn w:val="a"/>
    <w:rsid w:val="00EE09D6"/>
    <w:pPr>
      <w:spacing w:before="280" w:after="280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ar-SA"/>
      <w14:ligatures w14:val="none"/>
    </w:rPr>
  </w:style>
  <w:style w:type="paragraph" w:customStyle="1" w:styleId="1b">
    <w:name w:val="Шапка1"/>
    <w:basedOn w:val="a"/>
    <w:rsid w:val="00EE09D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 w:line="240" w:lineRule="auto"/>
      <w:ind w:left="1134" w:hanging="1134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BodyText2">
    <w:name w:val="Body Text 2"/>
    <w:basedOn w:val="a"/>
    <w:rsid w:val="00EE09D6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customStyle="1" w:styleId="xl28">
    <w:name w:val="xl28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paragraph" w:styleId="27">
    <w:name w:val="envelope return"/>
    <w:basedOn w:val="a"/>
    <w:rsid w:val="00EE09D6"/>
    <w:pPr>
      <w:spacing w:after="6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130">
    <w:name w:val="Указатель13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xl24">
    <w:name w:val="xl24"/>
    <w:basedOn w:val="a"/>
    <w:rsid w:val="00EE09D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f6">
    <w:name w:val="Balloon Text"/>
    <w:basedOn w:val="a"/>
    <w:link w:val="aff7"/>
    <w:rsid w:val="00EE09D6"/>
    <w:pPr>
      <w:spacing w:after="60" w:line="240" w:lineRule="auto"/>
      <w:jc w:val="both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aff7">
    <w:name w:val="Текст выноски Знак"/>
    <w:basedOn w:val="a0"/>
    <w:link w:val="aff6"/>
    <w:rsid w:val="00EE09D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72">
    <w:name w:val="Указатель7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aff8">
    <w:name w:val="Таблица шапка"/>
    <w:basedOn w:val="a"/>
    <w:rsid w:val="00EE09D6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kern w:val="0"/>
      <w:sz w:val="18"/>
      <w:szCs w:val="18"/>
      <w:lang w:eastAsia="ar-SA"/>
      <w14:ligatures w14:val="none"/>
    </w:rPr>
  </w:style>
  <w:style w:type="paragraph" w:customStyle="1" w:styleId="92">
    <w:name w:val="Указатель9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xl44">
    <w:name w:val="xl44"/>
    <w:basedOn w:val="a"/>
    <w:rsid w:val="00EE09D6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c">
    <w:name w:val="toc 1"/>
    <w:basedOn w:val="a"/>
    <w:next w:val="a"/>
    <w:rsid w:val="00EE09D6"/>
    <w:pPr>
      <w:tabs>
        <w:tab w:val="left" w:pos="1440"/>
        <w:tab w:val="right" w:leader="dot" w:pos="10148"/>
      </w:tabs>
      <w:spacing w:before="100" w:after="0" w:line="240" w:lineRule="auto"/>
    </w:pPr>
    <w:rPr>
      <w:rFonts w:ascii="Times New Roman" w:eastAsia="Times New Roman" w:hAnsi="Times New Roman" w:cs="Times New Roman"/>
      <w:b/>
      <w:bCs/>
      <w:caps/>
      <w:kern w:val="0"/>
      <w:sz w:val="26"/>
      <w:szCs w:val="26"/>
      <w:lang w:eastAsia="ar-SA"/>
      <w14:ligatures w14:val="none"/>
    </w:rPr>
  </w:style>
  <w:style w:type="paragraph" w:customStyle="1" w:styleId="511">
    <w:name w:val="Нумерованный список 51"/>
    <w:basedOn w:val="a"/>
    <w:rsid w:val="00EE09D6"/>
    <w:pPr>
      <w:numPr>
        <w:numId w:val="9"/>
      </w:numPr>
      <w:tabs>
        <w:tab w:val="left" w:pos="1852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43">
    <w:name w:val="xl43"/>
    <w:basedOn w:val="a"/>
    <w:rsid w:val="00EE09D6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  <w14:ligatures w14:val="none"/>
    </w:rPr>
  </w:style>
  <w:style w:type="paragraph" w:styleId="aff4">
    <w:name w:val="Subtitle"/>
    <w:basedOn w:val="a"/>
    <w:next w:val="afa"/>
    <w:link w:val="aff9"/>
    <w:qFormat/>
    <w:rsid w:val="00EE09D6"/>
    <w:pPr>
      <w:spacing w:after="60" w:line="240" w:lineRule="auto"/>
      <w:jc w:val="center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aff9">
    <w:name w:val="Подзаголовок Знак"/>
    <w:basedOn w:val="a0"/>
    <w:link w:val="aff4"/>
    <w:rsid w:val="00EE09D6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customStyle="1" w:styleId="xl40">
    <w:name w:val="xl40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311">
    <w:name w:val="Нумерованный список 31"/>
    <w:basedOn w:val="a"/>
    <w:rsid w:val="00EE09D6"/>
    <w:pPr>
      <w:numPr>
        <w:numId w:val="10"/>
      </w:numPr>
      <w:tabs>
        <w:tab w:val="left" w:pos="926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1d">
    <w:name w:val="Указатель1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styleId="affa">
    <w:name w:val="footer"/>
    <w:basedOn w:val="a"/>
    <w:link w:val="affb"/>
    <w:rsid w:val="00EE09D6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ru-RU" w:eastAsia="ar-SA"/>
      <w14:ligatures w14:val="none"/>
    </w:rPr>
  </w:style>
  <w:style w:type="character" w:customStyle="1" w:styleId="affb">
    <w:name w:val="Нижний колонтитул Знак"/>
    <w:basedOn w:val="a0"/>
    <w:link w:val="affa"/>
    <w:rsid w:val="00EE09D6"/>
    <w:rPr>
      <w:rFonts w:ascii="Times New Roman" w:eastAsia="Times New Roman" w:hAnsi="Times New Roman" w:cs="Times New Roman"/>
      <w:kern w:val="0"/>
      <w:sz w:val="24"/>
      <w:szCs w:val="20"/>
      <w:lang w:val="ru-RU" w:eastAsia="ar-SA"/>
      <w14:ligatures w14:val="none"/>
    </w:rPr>
  </w:style>
  <w:style w:type="paragraph" w:customStyle="1" w:styleId="affc">
    <w:name w:val="Раздел"/>
    <w:basedOn w:val="a"/>
    <w:rsid w:val="00EE09D6"/>
    <w:pPr>
      <w:numPr>
        <w:numId w:val="11"/>
      </w:numPr>
      <w:tabs>
        <w:tab w:val="left" w:pos="2160"/>
      </w:tabs>
      <w:spacing w:before="120" w:after="120" w:line="240" w:lineRule="auto"/>
      <w:jc w:val="center"/>
    </w:pPr>
    <w:rPr>
      <w:rFonts w:ascii="Arial Narrow" w:eastAsia="Times New Roman" w:hAnsi="Arial Narrow" w:cs="Arial Narrow"/>
      <w:b/>
      <w:kern w:val="0"/>
      <w:sz w:val="28"/>
      <w:szCs w:val="20"/>
      <w:lang w:eastAsia="ar-SA"/>
      <w14:ligatures w14:val="none"/>
    </w:rPr>
  </w:style>
  <w:style w:type="paragraph" w:customStyle="1" w:styleId="1e">
    <w:name w:val="Цитата1"/>
    <w:basedOn w:val="a"/>
    <w:rsid w:val="00EE09D6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af3">
    <w:name w:val="Содержимое таблицы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63">
    <w:name w:val="Указатель6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FR1">
    <w:name w:val="FR1"/>
    <w:rsid w:val="00EE09D6"/>
    <w:pPr>
      <w:widowControl w:val="0"/>
      <w:suppressAutoHyphens/>
      <w:autoSpaceDE w:val="0"/>
      <w:spacing w:after="0" w:line="252" w:lineRule="auto"/>
      <w:ind w:left="40" w:firstLine="560"/>
      <w:jc w:val="both"/>
    </w:pPr>
    <w:rPr>
      <w:rFonts w:ascii="Arial" w:eastAsia="Calibri" w:hAnsi="Arial" w:cs="Arial"/>
      <w:kern w:val="0"/>
      <w:lang w:eastAsia="ar-SA"/>
      <w14:ligatures w14:val="none"/>
    </w:rPr>
  </w:style>
  <w:style w:type="paragraph" w:customStyle="1" w:styleId="320">
    <w:name w:val="Основной текст 32"/>
    <w:basedOn w:val="a"/>
    <w:rsid w:val="00EE09D6"/>
    <w:pPr>
      <w:overflowPunct w:val="0"/>
      <w:autoSpaceDE w:val="0"/>
      <w:spacing w:after="0" w:line="240" w:lineRule="auto"/>
      <w:ind w:right="991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customStyle="1" w:styleId="37">
    <w:name w:val="Стиль3"/>
    <w:basedOn w:val="211"/>
    <w:rsid w:val="00EE09D6"/>
    <w:pPr>
      <w:widowControl w:val="0"/>
      <w:numPr>
        <w:numId w:val="5"/>
      </w:numPr>
      <w:tabs>
        <w:tab w:val="left" w:pos="432"/>
      </w:tabs>
      <w:spacing w:after="0" w:line="240" w:lineRule="auto"/>
      <w:textAlignment w:val="baseline"/>
    </w:pPr>
  </w:style>
  <w:style w:type="paragraph" w:customStyle="1" w:styleId="02statia2">
    <w:name w:val="02statia2"/>
    <w:basedOn w:val="a"/>
    <w:rsid w:val="00EE09D6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kern w:val="0"/>
      <w:sz w:val="21"/>
      <w:szCs w:val="21"/>
      <w:lang w:eastAsia="ar-SA"/>
      <w14:ligatures w14:val="none"/>
    </w:rPr>
  </w:style>
  <w:style w:type="paragraph" w:styleId="HTML9">
    <w:name w:val="HTML Address"/>
    <w:basedOn w:val="a"/>
    <w:link w:val="HTMLa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HTMLa">
    <w:name w:val="Адрес HTML Знак"/>
    <w:basedOn w:val="a0"/>
    <w:link w:val="HTML9"/>
    <w:rsid w:val="00EE09D6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paragraph" w:customStyle="1" w:styleId="101">
    <w:name w:val="Указатель10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Normal">
    <w:name w:val="Normal"/>
    <w:rsid w:val="00EE09D6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2">
    <w:name w:val="xl22"/>
    <w:basedOn w:val="a"/>
    <w:rsid w:val="00EE09D6"/>
    <w:pP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customStyle="1" w:styleId="38">
    <w:name w:val="Название3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styleId="affd">
    <w:name w:val="List"/>
    <w:basedOn w:val="a"/>
    <w:rsid w:val="00EE09D6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f">
    <w:name w:val="Название1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xl33">
    <w:name w:val="xl33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1f0">
    <w:name w:val="Нумерованный список1"/>
    <w:basedOn w:val="a"/>
    <w:rsid w:val="00EE09D6"/>
    <w:pPr>
      <w:numPr>
        <w:numId w:val="12"/>
      </w:numPr>
      <w:tabs>
        <w:tab w:val="left" w:pos="360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32">
    <w:name w:val="xl32"/>
    <w:basedOn w:val="a"/>
    <w:rsid w:val="00EE09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1f1">
    <w:name w:val="Стиль1"/>
    <w:basedOn w:val="a"/>
    <w:rsid w:val="00EE09D6"/>
    <w:pPr>
      <w:keepNext/>
      <w:keepLines/>
      <w:widowControl w:val="0"/>
      <w:numPr>
        <w:numId w:val="5"/>
      </w:numPr>
      <w:suppressLineNumbers/>
      <w:tabs>
        <w:tab w:val="left" w:pos="432"/>
      </w:tabs>
      <w:suppressAutoHyphens/>
      <w:spacing w:after="60" w:line="240" w:lineRule="auto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  <w14:ligatures w14:val="none"/>
    </w:rPr>
  </w:style>
  <w:style w:type="paragraph" w:customStyle="1" w:styleId="1f2">
    <w:name w:val="Продолжение списка1"/>
    <w:basedOn w:val="a"/>
    <w:rsid w:val="00EE09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34">
    <w:name w:val="xl34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Iacaaiea">
    <w:name w:val="Iacaaiea"/>
    <w:basedOn w:val="Iauiue"/>
    <w:rsid w:val="00EE09D6"/>
    <w:pPr>
      <w:tabs>
        <w:tab w:val="left" w:pos="426"/>
      </w:tabs>
      <w:spacing w:before="120" w:line="360" w:lineRule="atLeast"/>
      <w:jc w:val="center"/>
    </w:pPr>
    <w:rPr>
      <w:b/>
      <w:sz w:val="22"/>
    </w:rPr>
  </w:style>
  <w:style w:type="paragraph" w:customStyle="1" w:styleId="93">
    <w:name w:val="Название9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215">
    <w:name w:val="Заголовок 2.1"/>
    <w:basedOn w:val="1"/>
    <w:rsid w:val="00EE09D6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1f3">
    <w:name w:val="Красная строка1"/>
    <w:basedOn w:val="afa"/>
    <w:rsid w:val="00EE09D6"/>
    <w:pPr>
      <w:ind w:firstLine="210"/>
    </w:pPr>
    <w:rPr>
      <w:szCs w:val="24"/>
    </w:rPr>
  </w:style>
  <w:style w:type="paragraph" w:customStyle="1" w:styleId="xl29">
    <w:name w:val="xl29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affe">
    <w:name w:val="Таблица заголовок"/>
    <w:basedOn w:val="a"/>
    <w:rsid w:val="00EE09D6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kern w:val="0"/>
      <w:sz w:val="28"/>
      <w:szCs w:val="28"/>
      <w:lang w:eastAsia="ar-SA"/>
      <w14:ligatures w14:val="none"/>
    </w:rPr>
  </w:style>
  <w:style w:type="paragraph" w:customStyle="1" w:styleId="2-11">
    <w:name w:val="содержание2-11"/>
    <w:basedOn w:val="a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ff">
    <w:name w:val="footnote text"/>
    <w:basedOn w:val="a"/>
    <w:link w:val="afff0"/>
    <w:rsid w:val="00EE09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f0">
    <w:name w:val="Текст сноски Знак"/>
    <w:basedOn w:val="a0"/>
    <w:link w:val="afff"/>
    <w:rsid w:val="00EE09D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fff1">
    <w:name w:val="a"/>
    <w:basedOn w:val="a"/>
    <w:rsid w:val="00EE09D6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s94">
    <w:name w:val="s_94"/>
    <w:basedOn w:val="a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color w:val="800080"/>
      <w:kern w:val="0"/>
      <w:sz w:val="20"/>
      <w:szCs w:val="20"/>
      <w:lang w:eastAsia="ar-SA"/>
      <w14:ligatures w14:val="none"/>
    </w:rPr>
  </w:style>
  <w:style w:type="paragraph" w:customStyle="1" w:styleId="112">
    <w:name w:val="Название11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216">
    <w:name w:val="Список 21"/>
    <w:basedOn w:val="a"/>
    <w:rsid w:val="00EE09D6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31">
    <w:name w:val="xl31"/>
    <w:basedOn w:val="a"/>
    <w:rsid w:val="00EE09D6"/>
    <w:pPr>
      <w:pBdr>
        <w:left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afff2">
    <w:name w:val="Подраздел"/>
    <w:basedOn w:val="a"/>
    <w:rsid w:val="00EE09D6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smallCaps/>
      <w:spacing w:val="-2"/>
      <w:kern w:val="0"/>
      <w:sz w:val="24"/>
      <w:szCs w:val="20"/>
      <w:lang w:eastAsia="ar-SA"/>
      <w14:ligatures w14:val="none"/>
    </w:rPr>
  </w:style>
  <w:style w:type="paragraph" w:customStyle="1" w:styleId="xl36">
    <w:name w:val="xl36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paragraph" w:customStyle="1" w:styleId="141">
    <w:name w:val="Указатель14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BodyText3">
    <w:name w:val="Body Text 3"/>
    <w:basedOn w:val="a"/>
    <w:rsid w:val="00EE09D6"/>
    <w:pPr>
      <w:overflowPunct w:val="0"/>
      <w:autoSpaceDE w:val="0"/>
      <w:spacing w:after="0" w:line="240" w:lineRule="auto"/>
      <w:ind w:right="991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customStyle="1" w:styleId="afff3">
    <w:name w:val="для рисунка"/>
    <w:basedOn w:val="afa"/>
    <w:rsid w:val="00EE09D6"/>
    <w:pPr>
      <w:keepNext/>
      <w:autoSpaceDE w:val="0"/>
      <w:spacing w:before="120"/>
      <w:jc w:val="center"/>
    </w:pPr>
    <w:rPr>
      <w:rFonts w:ascii="Journal" w:hAnsi="Journal" w:cs="Journal"/>
      <w:szCs w:val="24"/>
    </w:rPr>
  </w:style>
  <w:style w:type="paragraph" w:styleId="afff4">
    <w:name w:val="Normal (Web)"/>
    <w:basedOn w:val="a"/>
    <w:rsid w:val="00EE09D6"/>
    <w:pPr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f4">
    <w:name w:val="Заг1"/>
    <w:basedOn w:val="1"/>
    <w:rsid w:val="00EE09D6"/>
    <w:pPr>
      <w:widowControl w:val="0"/>
      <w:tabs>
        <w:tab w:val="left" w:pos="1080"/>
      </w:tabs>
      <w:autoSpaceDE w:val="0"/>
      <w:spacing w:line="360" w:lineRule="auto"/>
      <w:ind w:left="360" w:hanging="360"/>
      <w:jc w:val="left"/>
    </w:pPr>
    <w:rPr>
      <w:rFonts w:eastAsia="Calibri"/>
      <w:sz w:val="20"/>
      <w:szCs w:val="18"/>
      <w:u w:val="single"/>
    </w:rPr>
  </w:style>
  <w:style w:type="paragraph" w:styleId="afff5">
    <w:name w:val="E-mail Signature"/>
    <w:basedOn w:val="a"/>
    <w:link w:val="afff6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fff6">
    <w:name w:val="Электронная подпись Знак"/>
    <w:basedOn w:val="a0"/>
    <w:link w:val="afff5"/>
    <w:rsid w:val="00EE09D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312">
    <w:name w:val="Основной текст с отступом 31"/>
    <w:basedOn w:val="a"/>
    <w:rsid w:val="00EE09D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kern w:val="0"/>
      <w:sz w:val="16"/>
      <w:szCs w:val="20"/>
      <w:lang w:eastAsia="ar-SA"/>
      <w14:ligatures w14:val="none"/>
    </w:rPr>
  </w:style>
  <w:style w:type="paragraph" w:customStyle="1" w:styleId="330">
    <w:name w:val="Основной текст 33"/>
    <w:basedOn w:val="a"/>
    <w:rsid w:val="00EE09D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kern w:val="0"/>
      <w:szCs w:val="24"/>
      <w:lang w:eastAsia="ar-SA"/>
      <w14:ligatures w14:val="none"/>
    </w:rPr>
  </w:style>
  <w:style w:type="paragraph" w:customStyle="1" w:styleId="afff7">
    <w:name w:val="раздел договора"/>
    <w:basedOn w:val="1f0"/>
    <w:rsid w:val="00EE09D6"/>
    <w:pPr>
      <w:numPr>
        <w:numId w:val="0"/>
      </w:numPr>
      <w:tabs>
        <w:tab w:val="left" w:pos="360"/>
      </w:tabs>
      <w:spacing w:before="120" w:after="120"/>
      <w:ind w:left="360" w:hanging="360"/>
      <w:jc w:val="center"/>
    </w:pPr>
    <w:rPr>
      <w:rFonts w:ascii="Arial" w:hAnsi="Arial" w:cs="Arial"/>
      <w:b/>
      <w:color w:val="000000"/>
      <w:sz w:val="20"/>
    </w:rPr>
  </w:style>
  <w:style w:type="paragraph" w:customStyle="1" w:styleId="217">
    <w:name w:val="Продолжение списка 21"/>
    <w:basedOn w:val="a"/>
    <w:rsid w:val="00EE09D6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27">
    <w:name w:val="xl27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paragraph" w:customStyle="1" w:styleId="131">
    <w:name w:val="Название13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102">
    <w:name w:val="Название10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73">
    <w:name w:val="Название7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43">
    <w:name w:val="Стиль4"/>
    <w:basedOn w:val="2"/>
    <w:next w:val="a"/>
    <w:rsid w:val="00EE09D6"/>
    <w:pPr>
      <w:keepLines/>
      <w:widowControl w:val="0"/>
      <w:suppressLineNumbers/>
      <w:suppressAutoHyphens/>
      <w:ind w:firstLine="567"/>
    </w:pPr>
  </w:style>
  <w:style w:type="paragraph" w:customStyle="1" w:styleId="28">
    <w:name w:val="заголовок 2"/>
    <w:basedOn w:val="a"/>
    <w:next w:val="a"/>
    <w:rsid w:val="00EE09D6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38">
    <w:name w:val="xl38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39">
    <w:name w:val="Указатель3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afff8">
    <w:name w:val="Словарная статья"/>
    <w:basedOn w:val="a"/>
    <w:next w:val="a"/>
    <w:rsid w:val="00EE09D6"/>
    <w:pPr>
      <w:autoSpaceDE w:val="0"/>
      <w:spacing w:after="0" w:line="240" w:lineRule="auto"/>
      <w:ind w:right="118"/>
      <w:jc w:val="both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xl46">
    <w:name w:val="xl46"/>
    <w:basedOn w:val="a"/>
    <w:rsid w:val="00EE09D6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Iniiaiieoaeno21">
    <w:name w:val="Iniiaiie oaeno 21"/>
    <w:basedOn w:val="Iauiue"/>
    <w:rsid w:val="00EE09D6"/>
    <w:pPr>
      <w:tabs>
        <w:tab w:val="left" w:pos="1134"/>
      </w:tabs>
      <w:spacing w:after="120"/>
      <w:jc w:val="both"/>
    </w:pPr>
    <w:rPr>
      <w:color w:val="000000"/>
    </w:rPr>
  </w:style>
  <w:style w:type="paragraph" w:customStyle="1" w:styleId="512">
    <w:name w:val="Маркированный список 51"/>
    <w:basedOn w:val="a"/>
    <w:rsid w:val="00EE09D6"/>
    <w:pPr>
      <w:numPr>
        <w:numId w:val="13"/>
      </w:numPr>
      <w:tabs>
        <w:tab w:val="left" w:pos="1492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35">
    <w:name w:val="xl35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caaieiaie6">
    <w:name w:val="caaieiaie 6"/>
    <w:basedOn w:val="Iauiue"/>
    <w:next w:val="Iauiue"/>
    <w:rsid w:val="00EE09D6"/>
    <w:pPr>
      <w:keepNext/>
      <w:tabs>
        <w:tab w:val="left" w:pos="426"/>
      </w:tabs>
      <w:spacing w:before="120"/>
      <w:jc w:val="center"/>
    </w:pPr>
    <w:rPr>
      <w:b/>
      <w:sz w:val="22"/>
    </w:rPr>
  </w:style>
  <w:style w:type="paragraph" w:customStyle="1" w:styleId="2-1">
    <w:name w:val="содержание2-1"/>
    <w:basedOn w:val="3"/>
    <w:next w:val="a"/>
    <w:rsid w:val="00EE09D6"/>
    <w:pPr>
      <w:numPr>
        <w:ilvl w:val="0"/>
        <w:numId w:val="0"/>
      </w:numPr>
    </w:pPr>
  </w:style>
  <w:style w:type="paragraph" w:customStyle="1" w:styleId="1f5">
    <w:name w:val="Заголовок1"/>
    <w:basedOn w:val="a"/>
    <w:next w:val="afa"/>
    <w:rsid w:val="00EE09D6"/>
    <w:pPr>
      <w:keepNext/>
      <w:spacing w:before="240" w:after="120" w:line="240" w:lineRule="auto"/>
      <w:jc w:val="both"/>
    </w:pPr>
    <w:rPr>
      <w:rFonts w:ascii="Arial" w:eastAsia="Lucida Sans Unicode" w:hAnsi="Arial" w:cs="Mangal"/>
      <w:kern w:val="0"/>
      <w:sz w:val="28"/>
      <w:szCs w:val="28"/>
      <w:lang w:eastAsia="ar-SA"/>
      <w14:ligatures w14:val="none"/>
    </w:rPr>
  </w:style>
  <w:style w:type="paragraph" w:customStyle="1" w:styleId="1f6">
    <w:name w:val="Обычный отступ1"/>
    <w:basedOn w:val="a"/>
    <w:rsid w:val="00EE09D6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513">
    <w:name w:val="Список 51"/>
    <w:basedOn w:val="a"/>
    <w:rsid w:val="00EE09D6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fff9">
    <w:name w:val="Подподпункт"/>
    <w:basedOn w:val="a"/>
    <w:rsid w:val="00EE09D6"/>
    <w:pPr>
      <w:tabs>
        <w:tab w:val="left" w:pos="1701"/>
      </w:tabs>
      <w:spacing w:after="0" w:line="240" w:lineRule="auto"/>
      <w:ind w:left="1701" w:hanging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customStyle="1" w:styleId="afffa">
    <w:name w:val="Комментарий пользователя"/>
    <w:basedOn w:val="a"/>
    <w:next w:val="a"/>
    <w:rsid w:val="00EE09D6"/>
    <w:pPr>
      <w:autoSpaceDE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kern w:val="0"/>
      <w:sz w:val="20"/>
      <w:szCs w:val="20"/>
      <w:lang w:eastAsia="ar-SA"/>
      <w14:ligatures w14:val="none"/>
    </w:rPr>
  </w:style>
  <w:style w:type="paragraph" w:customStyle="1" w:styleId="Iniiaiieoaenoniono000">
    <w:name w:val="Iniiaiie oaeno n iono000"/>
    <w:basedOn w:val="Iauiue"/>
    <w:rsid w:val="00EE09D6"/>
    <w:pPr>
      <w:ind w:firstLine="567"/>
      <w:jc w:val="both"/>
    </w:pPr>
  </w:style>
  <w:style w:type="paragraph" w:customStyle="1" w:styleId="44">
    <w:name w:val="Название4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BodyTextIndent21">
    <w:name w:val="Body Text Indent 21"/>
    <w:basedOn w:val="a"/>
    <w:rsid w:val="00EE09D6"/>
    <w:pPr>
      <w:suppressAutoHyphens/>
      <w:overflowPunct w:val="0"/>
      <w:autoSpaceDE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 w:cs="Arial"/>
      <w:kern w:val="0"/>
      <w:sz w:val="24"/>
      <w:szCs w:val="24"/>
      <w:lang w:eastAsia="ar-SA"/>
      <w14:ligatures w14:val="none"/>
    </w:rPr>
  </w:style>
  <w:style w:type="paragraph" w:customStyle="1" w:styleId="afffb">
    <w:name w:val=" Знак Знак Знак Знак Знак Знак Знак Знак Знак Знак Знак Знак Знак"/>
    <w:basedOn w:val="a"/>
    <w:rsid w:val="00EE09D6"/>
    <w:pPr>
      <w:spacing w:before="280" w:after="280" w:line="240" w:lineRule="auto"/>
      <w:jc w:val="both"/>
    </w:pPr>
    <w:rPr>
      <w:rFonts w:ascii="Tahoma" w:eastAsia="Times New Roman" w:hAnsi="Tahoma" w:cs="Tahoma"/>
      <w:kern w:val="0"/>
      <w:sz w:val="20"/>
      <w:szCs w:val="20"/>
      <w:lang w:val="en-US" w:eastAsia="ar-SA"/>
      <w14:ligatures w14:val="none"/>
    </w:rPr>
  </w:style>
  <w:style w:type="paragraph" w:customStyle="1" w:styleId="142">
    <w:name w:val="Название14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NoSpacing">
    <w:name w:val="No Spacing"/>
    <w:rsid w:val="00EE09D6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BodyTextIndent2">
    <w:name w:val="Body Text Indent 2"/>
    <w:basedOn w:val="a"/>
    <w:uiPriority w:val="6"/>
    <w:rsid w:val="00EE09D6"/>
    <w:pPr>
      <w:overflowPunct w:val="0"/>
      <w:autoSpaceDE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customStyle="1" w:styleId="82">
    <w:name w:val="Указатель8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EE09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Nonformat">
    <w:name w:val="ConsNonformat"/>
    <w:rsid w:val="00EE09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83">
    <w:name w:val="Название8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afffc">
    <w:name w:val="Прижатый влево"/>
    <w:basedOn w:val="a"/>
    <w:next w:val="a"/>
    <w:rsid w:val="00EE09D6"/>
    <w:pPr>
      <w:autoSpaceDE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customStyle="1" w:styleId="313">
    <w:name w:val="Продолжение списка 31"/>
    <w:basedOn w:val="a"/>
    <w:rsid w:val="00EE09D6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xl39">
    <w:name w:val="xl39"/>
    <w:basedOn w:val="a"/>
    <w:rsid w:val="00EE09D6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customStyle="1" w:styleId="afffd">
    <w:name w:val="Текст ТД"/>
    <w:basedOn w:val="a"/>
    <w:rsid w:val="00EE09D6"/>
    <w:pPr>
      <w:numPr>
        <w:numId w:val="14"/>
      </w:numPr>
      <w:tabs>
        <w:tab w:val="left" w:pos="0"/>
      </w:tabs>
      <w:autoSpaceDE w:val="0"/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314">
    <w:name w:val="Маркированный список 31"/>
    <w:basedOn w:val="a"/>
    <w:rsid w:val="00EE09D6"/>
    <w:pPr>
      <w:numPr>
        <w:numId w:val="15"/>
      </w:numPr>
      <w:tabs>
        <w:tab w:val="left" w:pos="926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121">
    <w:name w:val="Указатель12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ConsNormal">
    <w:name w:val="ConsNormal"/>
    <w:rsid w:val="00EE09D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ffe">
    <w:name w:val="Раздел ТД"/>
    <w:basedOn w:val="a"/>
    <w:rsid w:val="00EE09D6"/>
    <w:pPr>
      <w:numPr>
        <w:numId w:val="16"/>
      </w:numPr>
      <w:tabs>
        <w:tab w:val="left" w:pos="0"/>
      </w:tabs>
      <w:autoSpaceDE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kern w:val="0"/>
      <w:sz w:val="24"/>
      <w:szCs w:val="24"/>
      <w:lang w:eastAsia="ar-SA"/>
      <w14:ligatures w14:val="none"/>
    </w:rPr>
  </w:style>
  <w:style w:type="paragraph" w:customStyle="1" w:styleId="1f7">
    <w:name w:val="Абзац списка1"/>
    <w:basedOn w:val="a"/>
    <w:rsid w:val="00EE09D6"/>
    <w:pPr>
      <w:spacing w:after="200" w:line="276" w:lineRule="auto"/>
      <w:ind w:left="720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xl42">
    <w:name w:val="xl42"/>
    <w:basedOn w:val="a"/>
    <w:rsid w:val="00EE09D6"/>
    <w:pP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f8">
    <w:name w:val="Приветствие1"/>
    <w:basedOn w:val="a"/>
    <w:next w:val="a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413">
    <w:name w:val="Продолжение списка 41"/>
    <w:basedOn w:val="a"/>
    <w:rsid w:val="00EE09D6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f9">
    <w:name w:val="Маркированный список1"/>
    <w:basedOn w:val="a"/>
    <w:rsid w:val="00EE09D6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affff">
    <w:name w:val="ТЛ_Название"/>
    <w:basedOn w:val="a"/>
    <w:rsid w:val="00EE09D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ar-SA"/>
      <w14:ligatures w14:val="none"/>
    </w:rPr>
  </w:style>
  <w:style w:type="paragraph" w:customStyle="1" w:styleId="xl26">
    <w:name w:val="xl26"/>
    <w:basedOn w:val="a"/>
    <w:rsid w:val="00EE09D6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214">
    <w:name w:val="Основной текст 21"/>
    <w:basedOn w:val="a"/>
    <w:rsid w:val="00EE09D6"/>
    <w:pPr>
      <w:numPr>
        <w:numId w:val="7"/>
      </w:num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315">
    <w:name w:val="Список 31"/>
    <w:basedOn w:val="a"/>
    <w:rsid w:val="00EE09D6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122">
    <w:name w:val="Название12"/>
    <w:basedOn w:val="a"/>
    <w:rsid w:val="00EE09D6"/>
    <w:pPr>
      <w:suppressLineNumber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kern w:val="0"/>
      <w:sz w:val="24"/>
      <w:szCs w:val="24"/>
      <w:lang w:eastAsia="ar-SA"/>
      <w14:ligatures w14:val="none"/>
    </w:rPr>
  </w:style>
  <w:style w:type="paragraph" w:customStyle="1" w:styleId="113">
    <w:name w:val="Указатель11"/>
    <w:basedOn w:val="a"/>
    <w:rsid w:val="00EE09D6"/>
    <w:pPr>
      <w:suppressLineNumbers/>
      <w:spacing w:after="60" w:line="240" w:lineRule="auto"/>
      <w:jc w:val="both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affff0">
    <w:name w:val="Нормальный"/>
    <w:rsid w:val="00EE09D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xl37">
    <w:name w:val="xl37"/>
    <w:basedOn w:val="a"/>
    <w:rsid w:val="00EE09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styleId="affff1">
    <w:name w:val="annotation reference"/>
    <w:rsid w:val="00EE09D6"/>
    <w:rPr>
      <w:sz w:val="16"/>
      <w:szCs w:val="16"/>
    </w:rPr>
  </w:style>
  <w:style w:type="paragraph" w:styleId="affff2">
    <w:name w:val="annotation text"/>
    <w:basedOn w:val="a"/>
    <w:link w:val="affff3"/>
    <w:rsid w:val="00EE09D6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ff3">
    <w:name w:val="Текст примечания Знак"/>
    <w:basedOn w:val="a0"/>
    <w:link w:val="affff2"/>
    <w:rsid w:val="00EE09D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fff4">
    <w:name w:val="annotation subject"/>
    <w:basedOn w:val="affff2"/>
    <w:next w:val="affff2"/>
    <w:link w:val="affff5"/>
    <w:rsid w:val="00EE09D6"/>
    <w:rPr>
      <w:b/>
      <w:bCs/>
    </w:rPr>
  </w:style>
  <w:style w:type="character" w:customStyle="1" w:styleId="affff5">
    <w:name w:val="Тема примечания Знак"/>
    <w:basedOn w:val="affff3"/>
    <w:link w:val="affff4"/>
    <w:rsid w:val="00EE09D6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7632</Words>
  <Characters>43507</Characters>
  <Application>Microsoft Office Word</Application>
  <DocSecurity>0</DocSecurity>
  <Lines>362</Lines>
  <Paragraphs>102</Paragraphs>
  <ScaleCrop>false</ScaleCrop>
  <Company/>
  <LinksUpToDate>false</LinksUpToDate>
  <CharactersWithSpaces>51037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Колесникова</dc:creator>
  <cp:keywords/>
  <dc:description/>
  <cp:lastModifiedBy>Ольга В. Колесникова</cp:lastModifiedBy>
  <cp:revision>1</cp:revision>
  <dcterms:created xsi:type="dcterms:W3CDTF">2024-08-29T12:49:00Z</dcterms:created>
  <dcterms:modified xsi:type="dcterms:W3CDTF">2024-08-29T12:52:00Z</dcterms:modified>
</cp:coreProperties>
</file>