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E24B8" w14:textId="77777777" w:rsidR="0006702D" w:rsidRDefault="0006702D" w:rsidP="0006702D">
      <w:pPr>
        <w:spacing w:after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Приложение № 1</w:t>
      </w:r>
    </w:p>
    <w:p w14:paraId="0DC37D77" w14:textId="1C0A64C6" w:rsidR="0006702D" w:rsidRDefault="0006702D" w:rsidP="0006702D">
      <w:pPr>
        <w:spacing w:after="0"/>
        <w:ind w:left="5103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 </w:t>
      </w:r>
      <w:r>
        <w:rPr>
          <w:color w:val="000000"/>
          <w:sz w:val="22"/>
          <w:szCs w:val="22"/>
        </w:rPr>
        <w:t>отчету о закупках за август</w:t>
      </w:r>
    </w:p>
    <w:p w14:paraId="0ED6D71F" w14:textId="77777777" w:rsidR="0006702D" w:rsidRDefault="0006702D" w:rsidP="0006702D">
      <w:pPr>
        <w:spacing w:after="0"/>
        <w:ind w:left="5103"/>
        <w:jc w:val="right"/>
        <w:rPr>
          <w:color w:val="000000"/>
          <w:sz w:val="22"/>
          <w:szCs w:val="22"/>
        </w:rPr>
      </w:pPr>
    </w:p>
    <w:p w14:paraId="6212FFFA" w14:textId="77777777" w:rsidR="0006702D" w:rsidRDefault="0006702D" w:rsidP="0006702D">
      <w:pPr>
        <w:spacing w:after="0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СПЕЦИФИКАЦИЯ</w:t>
      </w:r>
    </w:p>
    <w:p w14:paraId="0DF2FE4D" w14:textId="77777777" w:rsidR="0006702D" w:rsidRDefault="0006702D" w:rsidP="0006702D">
      <w:pPr>
        <w:shd w:val="clear" w:color="auto" w:fill="FFFFFF"/>
        <w:spacing w:after="0"/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поставляемого товара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85"/>
        <w:gridCol w:w="7337"/>
      </w:tblGrid>
      <w:tr w:rsidR="0006702D" w14:paraId="128DB112" w14:textId="77777777" w:rsidTr="0006702D">
        <w:tc>
          <w:tcPr>
            <w:tcW w:w="7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1299B4" w14:textId="77777777" w:rsidR="0006702D" w:rsidRDefault="0006702D">
            <w:pPr>
              <w:pStyle w:val="aff9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 поставки товара: 610029, г. Киров, п. </w:t>
            </w:r>
            <w:proofErr w:type="spellStart"/>
            <w:r>
              <w:rPr>
                <w:sz w:val="22"/>
                <w:szCs w:val="22"/>
              </w:rPr>
              <w:t>Ганино</w:t>
            </w:r>
            <w:proofErr w:type="spellEnd"/>
            <w:r>
              <w:rPr>
                <w:sz w:val="22"/>
                <w:szCs w:val="22"/>
              </w:rPr>
              <w:t xml:space="preserve">, КОГКБУЗ "Центр психиатрии и психического здоровья им. академика </w:t>
            </w:r>
            <w:proofErr w:type="spellStart"/>
            <w:r>
              <w:rPr>
                <w:sz w:val="22"/>
                <w:szCs w:val="22"/>
              </w:rPr>
              <w:t>В.М.Бехтерева</w:t>
            </w:r>
            <w:proofErr w:type="spellEnd"/>
            <w:r>
              <w:rPr>
                <w:sz w:val="22"/>
                <w:szCs w:val="22"/>
              </w:rPr>
              <w:t>", здание склада</w:t>
            </w:r>
          </w:p>
        </w:tc>
        <w:tc>
          <w:tcPr>
            <w:tcW w:w="7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9F5E0A" w14:textId="77777777" w:rsidR="0006702D" w:rsidRDefault="0006702D">
            <w:pPr>
              <w:pStyle w:val="aff9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поставки товара: пн.-пт. 9:00 — 12:00,13-00 — 15:00.</w:t>
            </w:r>
          </w:p>
          <w:p w14:paraId="7EE782B1" w14:textId="77777777" w:rsidR="0006702D" w:rsidRDefault="0006702D">
            <w:pPr>
              <w:pStyle w:val="aff9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выходные и праздничные дни поставка не осуществляется.</w:t>
            </w:r>
          </w:p>
        </w:tc>
      </w:tr>
    </w:tbl>
    <w:p w14:paraId="60CEC140" w14:textId="77777777" w:rsidR="0006702D" w:rsidRDefault="0006702D" w:rsidP="0006702D">
      <w:pPr>
        <w:spacing w:after="0"/>
        <w:ind w:firstLine="600"/>
        <w:jc w:val="center"/>
        <w:rPr>
          <w:sz w:val="22"/>
          <w:szCs w:val="22"/>
        </w:rPr>
      </w:pPr>
    </w:p>
    <w:tbl>
      <w:tblPr>
        <w:tblW w:w="1858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8"/>
        <w:gridCol w:w="242"/>
        <w:gridCol w:w="1000"/>
        <w:gridCol w:w="823"/>
        <w:gridCol w:w="177"/>
        <w:gridCol w:w="1000"/>
        <w:gridCol w:w="2274"/>
        <w:gridCol w:w="2178"/>
        <w:gridCol w:w="1887"/>
        <w:gridCol w:w="1000"/>
        <w:gridCol w:w="726"/>
        <w:gridCol w:w="1241"/>
        <w:gridCol w:w="1279"/>
        <w:gridCol w:w="1000"/>
        <w:gridCol w:w="1000"/>
        <w:gridCol w:w="1000"/>
        <w:gridCol w:w="1000"/>
      </w:tblGrid>
      <w:tr w:rsidR="0006702D" w14:paraId="0557615A" w14:textId="77777777" w:rsidTr="0006702D">
        <w:trPr>
          <w:gridAfter w:val="4"/>
          <w:wAfter w:w="4000" w:type="dxa"/>
        </w:trPr>
        <w:tc>
          <w:tcPr>
            <w:tcW w:w="7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D8998D" w14:textId="77777777" w:rsidR="0006702D" w:rsidRDefault="0006702D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06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87A63D" w14:textId="77777777" w:rsidR="0006702D" w:rsidRDefault="0006702D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товара</w:t>
            </w:r>
          </w:p>
        </w:tc>
        <w:tc>
          <w:tcPr>
            <w:tcW w:w="56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016147" w14:textId="77777777" w:rsidR="0006702D" w:rsidRDefault="0006702D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18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FDC906" w14:textId="77777777" w:rsidR="0006702D" w:rsidRDefault="0006702D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страны происхождения товара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1591B2" w14:textId="77777777" w:rsidR="0006702D" w:rsidRDefault="0006702D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7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831B15" w14:textId="77777777" w:rsidR="0006702D" w:rsidRDefault="0006702D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2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B2A332" w14:textId="77777777" w:rsidR="0006702D" w:rsidRDefault="0006702D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Цена, руб.</w:t>
            </w:r>
          </w:p>
        </w:tc>
        <w:tc>
          <w:tcPr>
            <w:tcW w:w="12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2B9DF3" w14:textId="77777777" w:rsidR="0006702D" w:rsidRDefault="0006702D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Сумма, руб.</w:t>
            </w:r>
          </w:p>
        </w:tc>
      </w:tr>
      <w:tr w:rsidR="0006702D" w14:paraId="7F9D45CC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3E66A8" w14:textId="77777777" w:rsidR="0006702D" w:rsidRDefault="0006702D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F4EDE8" w14:textId="77777777" w:rsidR="0006702D" w:rsidRDefault="0006702D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57C3F0" w14:textId="77777777" w:rsidR="0006702D" w:rsidRDefault="0006702D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Функциональные, технические, качественные, эксплуатационные, неизменяемые характеристики товара</w:t>
            </w:r>
          </w:p>
        </w:tc>
        <w:tc>
          <w:tcPr>
            <w:tcW w:w="21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047BD2" w14:textId="77777777" w:rsidR="0006702D" w:rsidRDefault="0006702D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Минимальные и (или) максимальные значения характеристики</w:t>
            </w: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0EF284" w14:textId="77777777" w:rsidR="0006702D" w:rsidRDefault="0006702D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7A99E0" w14:textId="77777777" w:rsidR="0006702D" w:rsidRDefault="0006702D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6E241B" w14:textId="77777777" w:rsidR="0006702D" w:rsidRDefault="0006702D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6BF1B5" w14:textId="77777777" w:rsidR="0006702D" w:rsidRDefault="0006702D">
            <w:pPr>
              <w:spacing w:after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2474A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010B49F2" w14:textId="77777777" w:rsidTr="0006702D">
        <w:trPr>
          <w:gridAfter w:val="4"/>
          <w:wAfter w:w="4000" w:type="dxa"/>
        </w:trPr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8B9659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065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913BC42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Бланк ответов СНОЛ</w:t>
            </w:r>
          </w:p>
          <w:p w14:paraId="452A0758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17.23.13.143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88CDD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Формат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0E894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А4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175DFD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7DA626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5BE7BB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D5C84C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0.7488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7203DF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748.80</w:t>
            </w:r>
          </w:p>
        </w:tc>
      </w:tr>
      <w:tr w:rsidR="0006702D" w14:paraId="4D4E46B9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208AC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78C12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781E7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Ориентация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F2CAC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альбомная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418D5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D807B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ABD70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66387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91C56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2E67E0D1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FC064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8A31F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C2FA5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Бумага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C8F08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газетная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F7E15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8C089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316D3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38400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5FC62D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35B4F772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28733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D7DA4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E51A1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E53EC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одностороняя</w:t>
            </w:r>
            <w:proofErr w:type="spellEnd"/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1654A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BB902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95BBB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4F91B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B959D0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6CE2B9A8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85A05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65E25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99D7E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 ярлыка на упаковке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BBBEB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351BB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74D9D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D5632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49671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03F53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39A374FF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F9663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D2D9B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63E5B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бумаги,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307D7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48.8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10BAB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D6EE3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7EA78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EE9CC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01158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6C2C6BC2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CC20D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14DFE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D7350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в упаковке, </w:t>
            </w: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D7CDD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CBD1A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35A87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8CAB3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9063B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D4F744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48CAE7D4" w14:textId="77777777" w:rsidTr="0006702D">
        <w:trPr>
          <w:gridAfter w:val="4"/>
          <w:wAfter w:w="4000" w:type="dxa"/>
        </w:trPr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2ED281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065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4EA7C2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Бланк "Справка (по месту требования)"</w:t>
            </w:r>
          </w:p>
          <w:p w14:paraId="5E8691EB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17.23.13.143</w:t>
            </w: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8D968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96058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А4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51E9A8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7DBC21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A71F9F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74E43D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0.702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64CAF5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3 510.00</w:t>
            </w:r>
          </w:p>
        </w:tc>
      </w:tr>
      <w:tr w:rsidR="0006702D" w14:paraId="78C8A8E5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2C8D2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2FE28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2AC03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Ориентация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DCDCC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вертикальная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ACFBB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41E8B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89554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9A33E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C50E7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471260C8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0445D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F80B4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51873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Бумага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7F16E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офсетная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95FA5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B13B9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48BA5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229B2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9A76D2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66555E5D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17B1A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07E53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1E8CA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C7DDB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одностороняя</w:t>
            </w:r>
            <w:proofErr w:type="spellEnd"/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1F4E06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51787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87CED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16E4D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5725E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00BCD812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11FB0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D78B2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1B108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 ярлыка на упаковке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1485D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71E41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47103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45854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173F0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D9AC8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49FD007E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B9D08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81A86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66929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бумаги,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D1964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E406D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E6529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FA925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CDE62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50272D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565AE2F5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08BFD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B3407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CEE05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в упаковке, </w:t>
            </w: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41906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40C18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4D941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37F33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7AD7F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CBC7ED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70A250F7" w14:textId="77777777" w:rsidTr="0006702D">
        <w:trPr>
          <w:gridAfter w:val="4"/>
          <w:wAfter w:w="4000" w:type="dxa"/>
        </w:trPr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C1BD92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065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9291CF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Бланк "Справка (о диспансерном учете)"</w:t>
            </w:r>
          </w:p>
          <w:p w14:paraId="37F09122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17.23.13.143</w:t>
            </w: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CA483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0034A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А4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CB1596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07DDF4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1DAB7E7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CDDFB9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0.702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0CAEFF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2 106.00</w:t>
            </w:r>
          </w:p>
        </w:tc>
      </w:tr>
      <w:tr w:rsidR="0006702D" w14:paraId="0FC27BFB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08F5E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CDDD8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7881C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Ориентация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D89BD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вертикальная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CA035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EEAE6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A51C5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3D835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CE5322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5A089123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1B164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32E10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EF88D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Бумага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1DF22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офсетная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9A181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9BAE4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79DE4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50B5F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608CD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3D27B069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B4D4F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5BCF9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8B4D8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E9125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одностороняя</w:t>
            </w:r>
            <w:proofErr w:type="spellEnd"/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9307A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98F83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7652E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585A3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689BD1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7DE0FA7C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A7878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08438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27B70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 ярлыка на упаковке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64DC8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EB2C02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838C5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ABA11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501E9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EB3416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35CD2170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F660B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E9BF2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7E1A3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бумаги,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7FE35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6028D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0BCE6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F9D00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AFA15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7CD9B5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6A783392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888E7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CD6D3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329CD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в упаковке, </w:t>
            </w: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76301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2E0CC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AD326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73091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3053E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30FA6A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1260069C" w14:textId="77777777" w:rsidTr="0006702D">
        <w:trPr>
          <w:gridAfter w:val="4"/>
          <w:wAfter w:w="4000" w:type="dxa"/>
        </w:trPr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5F5403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065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26C71E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Бланк "Согласие на предоставление сведений, составляющих врачебную тайну"</w:t>
            </w:r>
          </w:p>
          <w:p w14:paraId="5EB17D13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17.23.13.143</w:t>
            </w: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81E10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635AF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А5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866DAB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29EC99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667B41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934600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0.5616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7F16297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280.80</w:t>
            </w:r>
          </w:p>
        </w:tc>
      </w:tr>
      <w:tr w:rsidR="0006702D" w14:paraId="57AB60B0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EA5AA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A4733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3CCF5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Ориентация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AA8A7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альбомная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64B36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42909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B1D07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97366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0DF63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76ECE83C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A92F6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8D739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83F85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Бумага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9BF16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газетная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B48CC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8A7E3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18295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F5EA8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324E2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620325B4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963D4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BACEC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A6782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18BD7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одностороняя</w:t>
            </w:r>
            <w:proofErr w:type="spellEnd"/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DE97F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79A4E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B7B2D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53DCA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4505F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1C589AB1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CA5B1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1515A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CD6DB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 ярлыка на упаковке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B3699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6A576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A82A1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63913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C5E0A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648A7C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37B9E356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E332A4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E9C58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C914F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бумаги,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F4A6F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48.8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8749C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26661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27FB9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EBAB4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16409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413B3DF5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53307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77E18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317C2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в упаковке, </w:t>
            </w: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35E05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BAB8E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054AD5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8AD59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3207A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25BA7A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40B842C0" w14:textId="77777777" w:rsidTr="0006702D">
        <w:trPr>
          <w:gridAfter w:val="4"/>
          <w:wAfter w:w="4000" w:type="dxa"/>
        </w:trPr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C4B1C1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065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E3F31B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Бланк "Карта психиатрического освидетельствования"</w:t>
            </w:r>
          </w:p>
          <w:p w14:paraId="5FF24346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17.23.13.143</w:t>
            </w: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BC6EB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B1431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А5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A26827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827D88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168A52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C5434D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0.3666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0B3E72B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2 566.20</w:t>
            </w:r>
          </w:p>
        </w:tc>
      </w:tr>
      <w:tr w:rsidR="0006702D" w14:paraId="62412BBE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E5896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D5237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E4732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Ориентация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E477E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альбомная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C9903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ADF63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DCBF90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1D088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5DC5F4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03156488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38144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6DE19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47848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Бумага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749F0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газетная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1C1F4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E7DAC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BFE54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CC5DA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32207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0BAAA702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BE785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1A9D2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B0CCC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6DA15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одностороняя</w:t>
            </w:r>
            <w:proofErr w:type="spellEnd"/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1927B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15EB1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E8364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78389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1F9BD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18D7C88B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D59CA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E814A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D1DE9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 ярлыка на упаковке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16C48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43CAB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C4B00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A2362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03DA1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D1B9F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4167FCCD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353C7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5E3F8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8201F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бумаги,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50554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48.8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9A269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C7DFE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E5615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D4C1F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222F04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36128E44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5A22C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F62CF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83B21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в упаковке, </w:t>
            </w: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11F54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CBB82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64737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AE075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5BE15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CE1309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7975B3C1" w14:textId="77777777" w:rsidTr="0006702D">
        <w:trPr>
          <w:gridAfter w:val="4"/>
          <w:wAfter w:w="4000" w:type="dxa"/>
        </w:trPr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E88606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065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6A33F2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Бланк "Заявление (о выдаче справки)"</w:t>
            </w:r>
          </w:p>
          <w:p w14:paraId="4C57CBB7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17.23.13.143</w:t>
            </w: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F1A26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B0883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А5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5241DD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B57E92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C58539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94C1EA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0.3666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DFD831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2 566.20</w:t>
            </w:r>
          </w:p>
        </w:tc>
      </w:tr>
      <w:tr w:rsidR="0006702D" w14:paraId="62E028BA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7DD8F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F869B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BAAD4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Ориентация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566D8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альбомная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D778E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455F3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06307D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309FC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E6EFCA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014F9197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87440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49C64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8E77D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Бумага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581BF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газетная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AF665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EF5C4F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9100E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DC965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77FEA6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08646767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90F53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1B408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662CA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8B5A1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одностороняя</w:t>
            </w:r>
            <w:proofErr w:type="spellEnd"/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AC979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4034E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3957F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F1138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86BF4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1EC07F49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EDF89D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B822D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DB095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 ярлыка на упаковке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BFE20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20DBB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9A611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8A6B4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942025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460C05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1A9C6935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9DFE2A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06A69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1AFBF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бумаги,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FF18E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48.8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528CC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EFCE5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CBB8D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7F1D2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68D024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7FECCA18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7CD7D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970444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8C34B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в упаковке, </w:t>
            </w: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8EA1D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EA3A8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D3CDF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90774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3CF22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238D3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54D9C125" w14:textId="77777777" w:rsidTr="0006702D">
        <w:trPr>
          <w:gridAfter w:val="4"/>
          <w:wAfter w:w="4000" w:type="dxa"/>
        </w:trPr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12027D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065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F65458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Бланк "Заявление о предоставлении медицинских документов (их копий) и выписок из них"</w:t>
            </w:r>
          </w:p>
          <w:p w14:paraId="080E9322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17.23.13.143</w:t>
            </w: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F26B1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C15A3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А4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06F70A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4018E4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07D001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C35C81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0.8424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C085CC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1 684.80</w:t>
            </w:r>
          </w:p>
        </w:tc>
      </w:tr>
      <w:tr w:rsidR="0006702D" w14:paraId="19362ED5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D380B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FD788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64FB3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Ориентация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C72BF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вертикальная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3AF8C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67D48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4FE7E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81362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306715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3633FAA2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AF654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9CCAAE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571E0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Бумага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E9848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офсетная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14F06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56742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B20D5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B6F6B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D24574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0D90D277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22DE2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B1A56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370CF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B8080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двухсторонняя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6D9D6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3BFEF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9B00F8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50C62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FCE6F4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0709017E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E6CB8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1A47D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2E87B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 ярлыка на упаковке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DADAC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5C640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76DB8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D19D1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8478A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114D3A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508D0394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8B055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5951F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97B51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бумаги,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CBA6D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B8C5E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8E2F9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C4EF4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1B4EF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B0C54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2DF125AB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CF319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AEA13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C4ECB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в упаковке, </w:t>
            </w: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78CF9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88146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82CAF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B15DF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6FA14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8B0FF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7A59E9C4" w14:textId="77777777" w:rsidTr="0006702D">
        <w:trPr>
          <w:gridAfter w:val="4"/>
          <w:wAfter w:w="4000" w:type="dxa"/>
        </w:trPr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3ED2FC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065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30DA6C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Бланк "Заявление о предоставлении справки (на учете не состоит)"</w:t>
            </w:r>
          </w:p>
          <w:p w14:paraId="4D384902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17.23.13.143</w:t>
            </w: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5C186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DE575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А5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8880B0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BDA8D8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033631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42D9D5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0.4212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7AB86AA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1 263.60</w:t>
            </w:r>
          </w:p>
        </w:tc>
      </w:tr>
      <w:tr w:rsidR="0006702D" w14:paraId="6387E08B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6A056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5D39C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E2B1B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Ориентация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8A444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вертикальная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D2AF7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A2AEF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1E224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16BA2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DEFCC9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63E933D5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BE16B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7ABC6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BA04D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Бумага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189BB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офсетная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EDAA0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A0488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0C0EA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9C11A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45E622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5752BA81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766A5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DA5E0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604E4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6A34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одностороняя</w:t>
            </w:r>
            <w:proofErr w:type="spellEnd"/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2542C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7EB55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FE97A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0DAAF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9651E9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576DC239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C9BD2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6B712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04D58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 ярлыка на упаковке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3E596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8B835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39430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CDD29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13C8C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40AA52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40FCF648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C0D97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62FB5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0843B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бумаги,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DA68B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1B1DE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57070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B6595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8EFDE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6AE8A5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32CB7B72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80EC1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EF0B1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89904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в упаковке, </w:t>
            </w: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3025F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5EE12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EFC16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DB3D0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C1CAC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8D10D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00DBC762" w14:textId="77777777" w:rsidTr="0006702D">
        <w:trPr>
          <w:gridAfter w:val="4"/>
          <w:wAfter w:w="4000" w:type="dxa"/>
        </w:trPr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4B8381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065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00C374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Бланк "Карта гражданина, имеющего право на получение набора социальных услуг, по учету отпуска лекарственных средств" (вкладыш)</w:t>
            </w:r>
          </w:p>
          <w:p w14:paraId="0F571FF2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17.23.13.143</w:t>
            </w: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1427C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Длина, мм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05208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27E595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E9F5575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9E1231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2CAD7A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1.404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080CB1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280.80</w:t>
            </w:r>
          </w:p>
        </w:tc>
      </w:tr>
      <w:tr w:rsidR="0006702D" w14:paraId="3340584C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7CAF5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5FE4B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71238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Ширина, мм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2D1A0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90B47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678B0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4C561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8EA69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998BAB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156EB0F6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88369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A26C8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99F86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Ориентация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9D1E3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альбомная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55D51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DDD01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983F2C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062EB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639E0B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1E6421E6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87971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BC69B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107FE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Биговка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посредине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C8C0A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6543B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E35C2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D52550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959F3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90B37A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0C54A755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75288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3A1ABA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3C864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Бумага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B8C2D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газетная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ED911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E4B53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07E05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36EEC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374365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27077088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A4280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A17DD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452CB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8F6C1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двухсторонняя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AEF10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61853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400D7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520F9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2DAB0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40CD6F5E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374E4C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7A6CA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831BD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 ярлыка на упаковке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91A64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C65C8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D9481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B077E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F4739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035B2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2D651F31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362E7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A1190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9987A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бумаги,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B5AFB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48.8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8E472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4C28F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CB588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0F141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983B93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1CA4663B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6A54B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941005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70038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в упаковке, </w:t>
            </w: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02C6C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05216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DF0AB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A9EA7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94999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CD619B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1CFDF183" w14:textId="77777777" w:rsidTr="0006702D">
        <w:trPr>
          <w:gridAfter w:val="4"/>
          <w:wAfter w:w="4000" w:type="dxa"/>
        </w:trPr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F2B17C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065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8FC9E6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Бланк "Карта гражданина, имеющего право на получение набора социальных услуг, по учету отпуска лекарственных средств" (титул)</w:t>
            </w:r>
          </w:p>
          <w:p w14:paraId="0D414CF5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17.23.13.143</w:t>
            </w: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202A9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Длина, мм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CD4F4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A25A05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6479A9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99C2E5F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ABD497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1.404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6079C23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280.80</w:t>
            </w:r>
          </w:p>
        </w:tc>
      </w:tr>
      <w:tr w:rsidR="0006702D" w14:paraId="636E7B62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26FFB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2DC4A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D65EC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Ширина, мм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BFE3B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74DBB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1D39B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3B293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A9351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D6694F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6BD483E1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8057E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B9626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104AD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Ориентация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D330B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альбомная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3C10C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5D603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40EC6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BB189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AC4B6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571A895C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D43F0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83E0B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0A425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Биговка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посредине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60D36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25AE6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A1755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1EAFF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5092A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1621C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3242852E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1485D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6010E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6434A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Бумага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05D00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газетная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FCB12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24EB1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5B23C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79388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67A70B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2FBB2932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FBFCB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1BE65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10907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40E76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двухсторонняя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CB923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B44D0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FBB63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8B6B4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9F34D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37EA6009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283E2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E43F1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56405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 ярлыка на упаковке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AE7A9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C6220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1516A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13CF6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08731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D35116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0DA514F1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73002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D9AB9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79386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бумаги,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337DA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48.8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82543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E5169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A0BEE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C87D2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764E4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3D7A83FB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2128A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219D5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D99B9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в упаковке, </w:t>
            </w: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F31DD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C8B51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D809F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036E6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AF155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6D2510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3EB8C851" w14:textId="77777777" w:rsidTr="0006702D">
        <w:trPr>
          <w:gridAfter w:val="4"/>
          <w:wAfter w:w="4000" w:type="dxa"/>
        </w:trPr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260E40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065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FD6D76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Бланк "Тест Векслера (взрослый вариант)""</w:t>
            </w:r>
          </w:p>
          <w:p w14:paraId="0B5D3B43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17.23.13.143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72254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Формат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CB1B5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А3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2A2147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4B874C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9234AC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FB5798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2.808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95C2308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2 808.00</w:t>
            </w:r>
          </w:p>
        </w:tc>
      </w:tr>
      <w:tr w:rsidR="0006702D" w14:paraId="187EEDEC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E9A02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B27C2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262B2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Ориентация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14823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альбомная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59621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161F6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BF414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37331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B05A2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4FE543FA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7A3E3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B1A8C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40015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Бумага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3E4CB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офсетная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8D1E4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D0790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BF70C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955A84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268C6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2834CC95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6DB1A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441ED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0F907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E3505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двухсторонняя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84D27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8BED3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1713D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6205C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484DD9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6E926B37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993FE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36521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84B3F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 ярлыка на упаковке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B7259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0E9E9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E6F40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2C7CF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C31A6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7D9836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1CD0E9B6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281FB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56216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D19EE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бумаги,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8AD4E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4D6E4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8BF3E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17DC0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60B19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F88C3E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0843377C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A2AEB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D15031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438B6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в упаковке, </w:t>
            </w: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07029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FBD12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92989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F5664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62525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FFDD78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4659E857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B43BC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672AA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CE459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Биговка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посредине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0F855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соответствие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B3B21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C3F4B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8F308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445E3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DE406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4DAA6663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33368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C009F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A8380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Цвет шрифта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39645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синий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C89FE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ABE5D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9C6EE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573DA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BE5102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0731D89B" w14:textId="77777777" w:rsidTr="0006702D">
        <w:trPr>
          <w:gridAfter w:val="4"/>
          <w:wAfter w:w="4000" w:type="dxa"/>
        </w:trPr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D26CE4A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065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C4BD0E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Бланк "</w:t>
            </w:r>
            <w:proofErr w:type="spellStart"/>
            <w:r>
              <w:rPr>
                <w:sz w:val="22"/>
                <w:szCs w:val="22"/>
              </w:rPr>
              <w:t>Субтест</w:t>
            </w:r>
            <w:proofErr w:type="spellEnd"/>
            <w:r>
              <w:rPr>
                <w:sz w:val="22"/>
                <w:szCs w:val="22"/>
              </w:rPr>
              <w:t xml:space="preserve"> 7. Шифровка"</w:t>
            </w:r>
          </w:p>
          <w:p w14:paraId="3A95A990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17.23.13.143</w:t>
            </w: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6CD4F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F1AEE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А5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C8DE06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FA638D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C9C3C2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67B169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0.7488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0DCB02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748.80</w:t>
            </w:r>
          </w:p>
        </w:tc>
      </w:tr>
      <w:tr w:rsidR="0006702D" w14:paraId="2467F053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4F73B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1749A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0CC5B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Ориентация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C863E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альбомная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96C16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8768B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C7E59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C0319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3B563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6A6F6B6E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7B604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29E34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1FACE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Бумага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F9804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офсетная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77899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E5A81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6F46F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0230E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1A9FB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6D77F366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793D5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331F6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8825E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E22CC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односторонняя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49ACF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7E980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9AA22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4B7DB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21F31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4791BDC1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C190D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DF04B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3B9B2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 ярлыка на упаковке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7888C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FE6D7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BABCA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E4630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B8EAC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F12995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3CF65CB5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29677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72E53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17162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бумаги,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7B229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7ACEF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62041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143A89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A7989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795129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0F67AE14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4F544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6147C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AFC79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в упаковке, </w:t>
            </w: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498BA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E4118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82435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05E106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A861A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DB68DB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5A3EBA2E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8DEDD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EA09E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AB09E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Цвет шрифта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68519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синий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4CF8E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F5BA8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022D7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96958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F251F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46337613" w14:textId="77777777" w:rsidTr="0006702D">
        <w:trPr>
          <w:gridAfter w:val="4"/>
          <w:wAfter w:w="4000" w:type="dxa"/>
        </w:trPr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796DEC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065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7AD033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Бланк "Краткая шкала оценки психического статуса"</w:t>
            </w:r>
          </w:p>
          <w:p w14:paraId="069209BA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17.23.13.143</w:t>
            </w: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BC5D7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19575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А4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3F86DE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25B28F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4015D4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9245DA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0.7488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58E7BE3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748.80</w:t>
            </w:r>
          </w:p>
        </w:tc>
      </w:tr>
      <w:tr w:rsidR="0006702D" w14:paraId="3D35023C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45A31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8EDB0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4CF45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Ориентация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04123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альбомная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0FC8F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9D58C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63110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91DBE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AD8E3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1503BBE8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A38B1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1CD72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6405F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Бумага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02A25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газетная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AD98A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C6C00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C263B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78A87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E3CB8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795576B7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4C802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DD664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AAE21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70221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односторонняя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49732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D427E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0B258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AC764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A4161E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63375EC9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B8333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9235E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9AB3E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 ярлыка на упаковке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B2D55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26FE7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FD7E0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D918C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99622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56C7A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3C8936B7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3C398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78018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074AF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бумаги,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93E14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48.8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FF83A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6B217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9EEE29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777BF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DBAD0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1F3251C1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04D02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EB2B24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D16BD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в упаковке, </w:t>
            </w: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E5A88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DB3CF4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238F4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3CE21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B9C4B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BCD48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497C18DE" w14:textId="77777777" w:rsidTr="0006702D">
        <w:trPr>
          <w:gridAfter w:val="4"/>
          <w:wAfter w:w="4000" w:type="dxa"/>
        </w:trPr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77259D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065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EAE355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Бланк "</w:t>
            </w:r>
            <w:proofErr w:type="spellStart"/>
            <w:r>
              <w:rPr>
                <w:sz w:val="22"/>
                <w:szCs w:val="22"/>
              </w:rPr>
              <w:t>Патохарактерологический</w:t>
            </w:r>
            <w:proofErr w:type="spellEnd"/>
            <w:r>
              <w:rPr>
                <w:sz w:val="22"/>
                <w:szCs w:val="22"/>
              </w:rPr>
              <w:t xml:space="preserve"> опросник"</w:t>
            </w:r>
          </w:p>
          <w:p w14:paraId="772011E9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17.23.13.143</w:t>
            </w: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C1646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F545E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А4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E48B4A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C07A82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28CB42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0A6A61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0.7488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AA00F69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748.80</w:t>
            </w:r>
          </w:p>
        </w:tc>
      </w:tr>
      <w:tr w:rsidR="0006702D" w14:paraId="2D2FE380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D2E1C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2D578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4B383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Ориентация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762A9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вертикальная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C0BE7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57C99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DDE1C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D2B580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DDAC8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3D22B552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376B0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12015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9AAD0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Бумага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AC959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газетная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FB48B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21E8E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F0BDE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B16A6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4AFEE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102E9D12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92E1D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EF6AF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69E67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7C31C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односторонняя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E5066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327EC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371D7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734C4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6413F8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4ADCD7C5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4C878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F7B3D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AED43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 ярлыка на упаковке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CF8FB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58A69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FD224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1851F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0D1A3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AB4884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0C5FAE4E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4E817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C8ED4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45240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бумаги,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452C5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48.8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B80A2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6AA26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E45B2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88A61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5823B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745D2374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AE931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4CDDE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8A707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в упаковке, </w:t>
            </w: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C8A6A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36DA4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6194F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9D7FA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37306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348367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549307CC" w14:textId="77777777" w:rsidTr="0006702D">
        <w:trPr>
          <w:gridAfter w:val="4"/>
          <w:wAfter w:w="4000" w:type="dxa"/>
        </w:trPr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25FEE5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065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B06472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Бланк "Тест Тулуз-</w:t>
            </w:r>
            <w:proofErr w:type="spellStart"/>
            <w:r>
              <w:rPr>
                <w:sz w:val="22"/>
                <w:szCs w:val="22"/>
              </w:rPr>
              <w:t>Пьерона</w:t>
            </w:r>
            <w:proofErr w:type="spellEnd"/>
            <w:r>
              <w:rPr>
                <w:sz w:val="22"/>
                <w:szCs w:val="22"/>
              </w:rPr>
              <w:t xml:space="preserve"> № 1"</w:t>
            </w:r>
          </w:p>
          <w:p w14:paraId="7A0A274D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17.23.13.143</w:t>
            </w: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2B685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10EC5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А4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50582E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53DAE4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E013DA4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A663C4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0.8424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A4E2FF7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2 527.20</w:t>
            </w:r>
          </w:p>
        </w:tc>
      </w:tr>
      <w:tr w:rsidR="0006702D" w14:paraId="342054A0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9EFA9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01739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D1D4F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Ориентация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A4048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альбомная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20E92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9DD66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365D8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AF859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AA4175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3E32076A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5B46C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3B82E0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A3FD9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Бумага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02CFF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офсетная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CAD8D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EEDEF1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FA6BF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0DEE4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37AEF1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31FD498F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5335B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41716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81272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888AF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односторонняя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00A9B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7BD35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67356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787BD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834F08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017CBCE8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FBC1D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14885F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71571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 ярлыка на упаковке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E4DF1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D0F1B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D6BBA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EA916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D9B13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6FF0F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20AFD4AA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67BD1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CDE6A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6B56C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бумаги,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AF87F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5BCC9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C3CBD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70D16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1EAEE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128437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31D8E039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7E415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9DA0A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96F7A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в упаковке, </w:t>
            </w: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66D5D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BE850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01CA9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C5B80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32C99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6C111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1A807AEE" w14:textId="77777777" w:rsidTr="0006702D">
        <w:trPr>
          <w:gridAfter w:val="4"/>
          <w:wAfter w:w="4000" w:type="dxa"/>
        </w:trPr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1EB303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065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C65ECA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Бланк "Тест Тулуз-</w:t>
            </w:r>
            <w:proofErr w:type="spellStart"/>
            <w:r>
              <w:rPr>
                <w:sz w:val="22"/>
                <w:szCs w:val="22"/>
              </w:rPr>
              <w:t>Пьерона</w:t>
            </w:r>
            <w:proofErr w:type="spellEnd"/>
            <w:r>
              <w:rPr>
                <w:sz w:val="22"/>
                <w:szCs w:val="22"/>
              </w:rPr>
              <w:t xml:space="preserve"> № 3"</w:t>
            </w:r>
          </w:p>
          <w:p w14:paraId="612F7061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17.23.13.143</w:t>
            </w: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722F6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Формат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51C85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А4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23FC8C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9C65CC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F9FBE7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41C0FC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0.8424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59544E3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2 527.20</w:t>
            </w:r>
          </w:p>
        </w:tc>
      </w:tr>
      <w:tr w:rsidR="0006702D" w14:paraId="1FFADCEA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F8B45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92BF43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547DD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Ориентация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2A741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альбомная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37246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7C81A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877FC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3E868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3BCE07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1E66E355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F9C7A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6C8EC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D7A87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Бумага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23C8B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офсетная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19A6D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22911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2543C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A4E42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D1B05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35DF5CFA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2BF2A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096C3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8D7E4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F06F1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Односторонняя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4A1F7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A6293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1880F0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B5568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6C59B3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6392E9EA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FEA2C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B8BDA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1BE4A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 ярлыка на упаковке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DDCF1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12155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CA8EE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D88F3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FA979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95F2D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3062929A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24A9D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94BCA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53B50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бумаги,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14934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B1FAE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F32D6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22DA0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13558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C4CFB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2E9A74B5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9EEAF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A921C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2C364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в упаковке, </w:t>
            </w: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E8802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045C7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5B18D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D5D0D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BAB4C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B6384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1F8E7FE8" w14:textId="77777777" w:rsidTr="0006702D">
        <w:trPr>
          <w:gridAfter w:val="4"/>
          <w:wAfter w:w="4000" w:type="dxa"/>
        </w:trPr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7C06F6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2065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2408F3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Бланк "Требование № 1"</w:t>
            </w:r>
          </w:p>
          <w:p w14:paraId="7478163C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17.23.13.143</w:t>
            </w: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9F255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28E81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А5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B1CCB9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07913A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5B2480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944447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0.5616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0C2259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280.80</w:t>
            </w:r>
          </w:p>
        </w:tc>
      </w:tr>
      <w:tr w:rsidR="0006702D" w14:paraId="2FB39EDB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CDBD6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E6DA6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562AD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Ориентация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78F12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альбомная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F861B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C9312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6E605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72703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2472DC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5E58F5A1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E20BB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E7D18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F1446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Бумага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9732F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газетная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E49CE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65328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5107C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A3BB0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24BBB2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1CB4F23D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D40F9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65B44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1944E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35AFC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односторонняя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A6700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25A25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D130C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4A22D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327109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0A109090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BDBF2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5B802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04676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 ярлыка на упаковке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C0517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4C36A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DA2CD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F805F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09628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6154BF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7692E880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86968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49144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AD455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бумаги,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0AF18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48.8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DA336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F3418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26821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5A356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1BE8F7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21EC6E5A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EE64A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97E86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AB45E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в упаковке, </w:t>
            </w: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65FE7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B9EE0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ED0C2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F757C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EF6EF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81F04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35C2D0D7" w14:textId="77777777" w:rsidTr="0006702D">
        <w:trPr>
          <w:gridAfter w:val="4"/>
          <w:wAfter w:w="4000" w:type="dxa"/>
        </w:trPr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5224E7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2065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5E59DC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Бланк "Требование"</w:t>
            </w:r>
          </w:p>
          <w:p w14:paraId="76A9F947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17.23.13.143</w:t>
            </w: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D0703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2DF6C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А4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920A46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A109AE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FD216A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F7CB1B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0.7488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379E5B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748.80</w:t>
            </w:r>
          </w:p>
        </w:tc>
      </w:tr>
      <w:tr w:rsidR="0006702D" w14:paraId="222BE2C5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D2A26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ACD1C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9D93A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Ориентация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F568C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вертикальная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77EF7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2B2B7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2FF9C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8F31C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576306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6706DA96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A7630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8DE32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EFA3A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Бумага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22E00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газетная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0BB94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CF954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9DF54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D822C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4BBE32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4B80CFB0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FC90F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526A3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08317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1C00D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односторонняя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E1A37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49DA6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4CCC7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4D587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C476F2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75A5C3BB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AC719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D8DD7B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8591F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 ярлыка на упаковке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FE077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7305C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B1873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9E619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11BDC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EAB88A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3371BDF2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52DA1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847ED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2CEA8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бумаги,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EC0A0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48.8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F0797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6FAA3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E0A78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873B2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F4E7E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432D12E2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90C0C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3FB62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B0029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в упаковке, </w:t>
            </w: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1D526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DAEBB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92C92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3C34B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C0006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DBCBF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0EE67A6C" w14:textId="77777777" w:rsidTr="0006702D">
        <w:trPr>
          <w:gridAfter w:val="4"/>
          <w:wAfter w:w="4000" w:type="dxa"/>
        </w:trPr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3A3282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2065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B066DD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Бланк "Опросник </w:t>
            </w:r>
            <w:proofErr w:type="spellStart"/>
            <w:r>
              <w:rPr>
                <w:sz w:val="22"/>
                <w:szCs w:val="22"/>
              </w:rPr>
              <w:t>Шмишека</w:t>
            </w:r>
            <w:proofErr w:type="spellEnd"/>
            <w:r>
              <w:rPr>
                <w:sz w:val="22"/>
                <w:szCs w:val="22"/>
              </w:rPr>
              <w:t>"</w:t>
            </w:r>
          </w:p>
          <w:p w14:paraId="3C670A9F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17.23.13.143</w:t>
            </w: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F4389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ECD70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А5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3C2664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99A8F6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F3CF04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59AAA3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0.7488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F4156A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748.80</w:t>
            </w:r>
          </w:p>
        </w:tc>
      </w:tr>
      <w:tr w:rsidR="0006702D" w14:paraId="1965F5BA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F33ED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BE0A5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F2503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Ориентация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BBE87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альбомная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A9241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DAB1D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E662D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6BDAF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BBBA99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05A5B08D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909B6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A6155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E2F94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Бумага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433B4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офсетная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007E1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F33D4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83D59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A4FBA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957500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57D4554F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72D7C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0CDD7B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99E89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3CECE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односторонняя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4170E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9627D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84151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2ACC7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F3677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66C31017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D989D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891A2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C197E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 ярлыка на упаковке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A9E6A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0BFF5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501E6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AB0ED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6420A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245470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25EC5968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4D2AE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72E27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7ACB3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бумаги,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94065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0835C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044AB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B3417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E4780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3DCBA8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26FC2FD9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2EC37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0EBB5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71C6E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в упаковке, </w:t>
            </w: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A778A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D898D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6D24C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2A00D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6E808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44DDC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1038EB58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C45F8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921B7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427AD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Цвет шрифта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2FF53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синий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69E72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D5680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04E2D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7EDCD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EA3D2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0141E8D2" w14:textId="77777777" w:rsidTr="0006702D">
        <w:trPr>
          <w:gridAfter w:val="4"/>
          <w:wAfter w:w="4000" w:type="dxa"/>
        </w:trPr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A95134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2065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9D279B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Бланк "Индивидуально-типологический опросник"</w:t>
            </w:r>
          </w:p>
          <w:p w14:paraId="7C055EEA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17.23.13.143</w:t>
            </w: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72FA4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B9181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А4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59BD22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B98ED3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A92DCF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4F5364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0.6552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3EDA1A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655.20</w:t>
            </w:r>
          </w:p>
        </w:tc>
      </w:tr>
      <w:tr w:rsidR="0006702D" w14:paraId="7D0FEC85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8D7DC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20268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39E94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Ориентация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765CF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вертикальная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29B26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AF05F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83E29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9988B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1F7D1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123AA3C9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F1977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4D62E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86FF0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Бумага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B4E97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газетная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12A8D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E3D32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27C4C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B5B33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A8C92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63189910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AA00B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EACDF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B5F74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9DB3B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односторонняя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1C241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A1BFB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452AF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8D60B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5C49F1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5CADCEB9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1B4D4E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577BF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B0CAB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 ярлыка на упаковке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1CB79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C7A22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A4405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44BD0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142ED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571AD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2D7CD552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E06B8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899EC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C89B0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бумаги,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AFF87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48.8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09A8A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98A50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9FFCF9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CBA9C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13DDE1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6372B64D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10658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13FBD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0E3A9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в упаковке, </w:t>
            </w: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A96C0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15FAC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4157A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CCEC4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91194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E83056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5BBD27A7" w14:textId="77777777" w:rsidTr="0006702D">
        <w:trPr>
          <w:gridAfter w:val="4"/>
          <w:wAfter w:w="4000" w:type="dxa"/>
        </w:trPr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C8942B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2065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E91A8D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Бланк "Ответов для методики УНП"</w:t>
            </w:r>
          </w:p>
          <w:p w14:paraId="40AC6066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17.23.13.143</w:t>
            </w: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B0657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F16EA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А4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8EEAA5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CC9B67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7281A1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E3D4B5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0.6552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63E7B6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655.20</w:t>
            </w:r>
          </w:p>
        </w:tc>
      </w:tr>
      <w:tr w:rsidR="0006702D" w14:paraId="52BFF119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A7192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7C745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8D80C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Ориентация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5210C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вертикальная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61974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F5A1C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4B924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38735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DAE4CA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65BA8D66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911B4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D072C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FD2B3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Бумага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2DC6C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газетная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5EC1F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4443C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EE8E65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DA32B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8D7468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1C210ED2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CF7DC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18776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9BB42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18ACC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односторонняя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B69A5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4ABF9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A5A7A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1C8AC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05DDF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13083BEE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4249B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12802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BBC2C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 ярлыка на упаковке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EDA00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FDE8B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1D4E56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7294F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C97FB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234EA2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0FB596AC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EFD7C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36B21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B9F76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бумаги,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129B0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48.8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A92B2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E8D4A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31E21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BAFEF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D3501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73C1827E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61FD0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35E13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EFB96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в упаковке, </w:t>
            </w: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69144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8FCD9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CE3B3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C2C3B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DBEED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265BAF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66BBBBFB" w14:textId="77777777" w:rsidTr="0006702D">
        <w:trPr>
          <w:gridAfter w:val="4"/>
          <w:wAfter w:w="4000" w:type="dxa"/>
        </w:trPr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B81EE5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2065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863299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Бланк "Госпитальная Шкала тревоги и депрессии"</w:t>
            </w:r>
          </w:p>
          <w:p w14:paraId="0A4FF7A5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17.23.13.143</w:t>
            </w: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C2353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3EB56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А4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A82751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F94FFA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7E05E9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B57831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0.6552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D09A4A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655.20</w:t>
            </w:r>
          </w:p>
        </w:tc>
      </w:tr>
      <w:tr w:rsidR="0006702D" w14:paraId="7EA9A5EE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2787B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8F4BA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63863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Ориентация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DE4F6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альбомная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0597A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97837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9B1CA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A659B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CD28F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2EFE147B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4F949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0566A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04580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Бумага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70CC2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газетная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71117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B7FBC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42598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7098C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A11DB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1671B22B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64771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39A75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5835B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D104D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односторонняя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07367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C01FB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8D455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AAB5C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0BBD8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15F7A09B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CCDDD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67AE4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6A7B6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 ярлыка на упаковке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CCA3F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1D79BE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84DA4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EB6A06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3525C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F7154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534CD4F3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D9180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7C77F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36FB6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бумаги,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1744E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48.8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C7B05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C5224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C0860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E2E05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CC6022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71DFC7A3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925F3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5AD0B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6B8C2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в упаковке, </w:t>
            </w: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A92A3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085ED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2B3FF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41A2B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0D664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18C8E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2406BC3C" w14:textId="77777777" w:rsidTr="0006702D">
        <w:trPr>
          <w:gridAfter w:val="4"/>
          <w:wAfter w:w="4000" w:type="dxa"/>
        </w:trPr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FABF3D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2065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8746ED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Бланк "Ассоциативный эксперимент"</w:t>
            </w:r>
          </w:p>
          <w:p w14:paraId="46B8BBAD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17.23.13.143</w:t>
            </w: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4C3ED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D1A0A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А4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3CBB4A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EE9CE91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A64B7F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AB112B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0.8424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BE63C7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421.20</w:t>
            </w:r>
          </w:p>
        </w:tc>
      </w:tr>
      <w:tr w:rsidR="0006702D" w14:paraId="2E4E8BDE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7015D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030DA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0C2F8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Ориентация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4A07A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вертикальная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7D2FE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EA2902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7FD6B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5E1CE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888B2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0FC10120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58886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76DA6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641BE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Бумага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4EE11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газетная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9DC60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C41D0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9A0E0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19DC4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240AD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16D39859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54D76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D78B4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68041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2FB34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двухсторонняя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1BDF9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5CAA2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F9346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5CF64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6153A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6B38D607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883DE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BBFA9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98916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 ярлыка на упаковке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CF21A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C0928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C14E8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ED9D6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BD546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85B221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66AB55F8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77B16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DE3ED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DD0BD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бумаги,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DCE90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48.8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34A0D0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E1BD0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1D6AF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9D732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5673F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549D696E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0DEE5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7EA63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ADDBF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в упаковке, </w:t>
            </w: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9E5E4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9553F2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65C25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DE774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91A9B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27C42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1053BE22" w14:textId="77777777" w:rsidTr="0006702D">
        <w:trPr>
          <w:gridAfter w:val="4"/>
          <w:wAfter w:w="4000" w:type="dxa"/>
        </w:trPr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E28990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2065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C422AB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Бланк "Опросник Суицидального риска"</w:t>
            </w:r>
          </w:p>
          <w:p w14:paraId="5572CD4A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17.23.13.143</w:t>
            </w: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A818D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8C6C1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А4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3DAD5C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3074B1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F99513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D8CD86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0.7488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515C6F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374.40</w:t>
            </w:r>
          </w:p>
        </w:tc>
      </w:tr>
      <w:tr w:rsidR="0006702D" w14:paraId="26EC15EC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B1CD7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24CB2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3D2AB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Ориентация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5C90E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вертикальная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FEFD3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46279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698D3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5A799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F8CD6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6402D3A6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11D91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C2702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60487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Бумага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87FE4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газетная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4F274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A33D7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78DFA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2A08E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4A5498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559AFE44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7E811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2A230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E5959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67FB4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односторонняя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5DE41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04666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ED956A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DE51A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F07A9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4D91314B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195EA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501DD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62C74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 ярлыка на упаковке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44C6E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65268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84BC2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33D2B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28153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CC3C60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32D6DCDA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1CE4E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86903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86CF2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бумаги,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85243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48.8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589FB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F4255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49702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60FB3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930FE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04BD7F4C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E3644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8B8DE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0A087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в упаковке, </w:t>
            </w: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B364E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4F315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23C83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C5C7D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91654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0E7B95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335D71CE" w14:textId="77777777" w:rsidTr="0006702D">
        <w:trPr>
          <w:gridAfter w:val="4"/>
          <w:wAfter w:w="4000" w:type="dxa"/>
        </w:trPr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C92780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2065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3FD4FBC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Бланк "К опроснику Суицидального риска"</w:t>
            </w:r>
          </w:p>
          <w:p w14:paraId="07E8D16B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17.23.13.143</w:t>
            </w: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69B7D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7C4EE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А5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CAB2FB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411CD4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FBBC17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6BBEB5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0.5616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D80056F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280.80</w:t>
            </w:r>
          </w:p>
        </w:tc>
      </w:tr>
      <w:tr w:rsidR="0006702D" w14:paraId="3CCCAA70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E3B6B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E4696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BC093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Ориентация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7976C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альбомная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490A2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16BCF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5BA71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2718D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F1D6D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3D3300E0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B34F7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FCA50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4EA99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Бумага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8A142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газетная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0F4B3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C5B94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619E0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F8461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BA5A83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30EF8053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B5625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8BBDE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186F6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353C0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односторонняя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D0B20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4BC3F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A99E6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2E3D1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EE98DB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0822317D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1AC2D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B2D33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E5FC5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 ярлыка на упаковке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CBA3F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D1C6C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1C3632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BEFAF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AE0FD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A1D98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01F5779A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D1330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A0146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B5A01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бумаги,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8C71B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48.8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3FB42A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938030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D872D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BA796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D008F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32A2D576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FA106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5559B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FD383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в упаковке, </w:t>
            </w: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24978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09444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8C4C4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57116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42FBC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C0C71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154BCE03" w14:textId="77777777" w:rsidTr="0006702D">
        <w:trPr>
          <w:gridAfter w:val="4"/>
          <w:wAfter w:w="4000" w:type="dxa"/>
        </w:trPr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E3DF5E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2065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FCE845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Бланк "Материал для теста "Кодирование""</w:t>
            </w:r>
          </w:p>
          <w:p w14:paraId="04679814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17.23.13.143</w:t>
            </w: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1F828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9D58C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А4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E22C7C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D1559B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CDFCDE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6A974E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0.8424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A3B7031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421.20</w:t>
            </w:r>
          </w:p>
        </w:tc>
      </w:tr>
      <w:tr w:rsidR="0006702D" w14:paraId="36C46B7E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2B042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4A6B4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2AEAD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Ориентация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416EA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вертикальная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1FD05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88A8C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C0520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16DD8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3D9D3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7AEFB41A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5CA2E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E35C5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AC502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Бумага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4AF2D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газетная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00115D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AF66F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0E02B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8B49C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991CB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032847DE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DD53E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E9054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B993B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2479F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двухсторонняя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9727AC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DCD9D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E9EEE9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34FC7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C7202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12B6F37F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59CAC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C4A71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BA8D9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 ярлыка на упаковке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9785B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AB07A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50C41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808CD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3A6E03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3F4002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65C9A1FF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A8175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954EE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016DC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бумаги,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9B8D4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48.8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B4A51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2E1CF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1A707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58A62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CEAC66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04AB06AD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58B24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BBB37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1CBFA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в упаковке, </w:t>
            </w: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B228B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48F77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4ADA0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9A850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ED17A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B16CE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2B9C598E" w14:textId="77777777" w:rsidTr="0006702D">
        <w:trPr>
          <w:gridAfter w:val="4"/>
          <w:wAfter w:w="4000" w:type="dxa"/>
        </w:trPr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2BD5F8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2065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BC4AA3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Бланк "Монреальская шкала оценки когнитивных функций"</w:t>
            </w:r>
          </w:p>
          <w:p w14:paraId="7E8803E3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17.23.13.143</w:t>
            </w: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A0FE7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0F53E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А4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9D540B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AE020A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90FD85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5AA086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1.404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DCCF9EA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140.40</w:t>
            </w:r>
          </w:p>
        </w:tc>
      </w:tr>
      <w:tr w:rsidR="0006702D" w14:paraId="2226A43C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24645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2B447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D51CE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Ориентация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832DD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вертикальная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07418D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E9875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F9AD8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840D1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F6B91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499696E1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774A3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67179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FEB9F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Бумага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EF359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офсетная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CA8D3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97BEB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7C163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6D54D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5C5E3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4699D295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27131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148C5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97CF1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AE306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односторонняя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841CD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5459A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FF14F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D3DFF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42B80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68CB40C7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307E4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68ABE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79569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 ярлыка на упаковке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BA47A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F1B32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7319B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EAF4C7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144A4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72DE6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53B1A9CA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80FBF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4E2AB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A5480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бумаги,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8830C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68474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84ADB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0A183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5070D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05C70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55BA0AA4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CB9E7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8A631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9385C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в упаковке, </w:t>
            </w: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3FFAE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34A36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6CB30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1CF7D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5E082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46C31A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688E0281" w14:textId="77777777" w:rsidTr="0006702D">
        <w:trPr>
          <w:gridAfter w:val="4"/>
          <w:wAfter w:w="4000" w:type="dxa"/>
        </w:trPr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372525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2065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98E80A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Бланк "Шкала депрессии </w:t>
            </w:r>
            <w:proofErr w:type="spellStart"/>
            <w:r>
              <w:rPr>
                <w:sz w:val="22"/>
                <w:szCs w:val="22"/>
              </w:rPr>
              <w:t>Зунга</w:t>
            </w:r>
            <w:proofErr w:type="spellEnd"/>
            <w:r>
              <w:rPr>
                <w:sz w:val="22"/>
                <w:szCs w:val="22"/>
              </w:rPr>
              <w:t>"</w:t>
            </w:r>
          </w:p>
          <w:p w14:paraId="300A9B2E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17.23.13.143</w:t>
            </w: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FFB7F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FEB11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А4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3999EE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D3267D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7859E2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1D1016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1.1232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EFF05CB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112.32</w:t>
            </w:r>
          </w:p>
        </w:tc>
      </w:tr>
      <w:tr w:rsidR="0006702D" w14:paraId="37A9D9B8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02ECD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442BF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6E631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Ориентация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9A244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вертикальная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62FAF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41F38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274A5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5AF6F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DC05C8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553D94C4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12304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D3C63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95BA5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Бумага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D8D0E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газетная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4909D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0B0F9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62CEB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A0B31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047D0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010ED3B9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80FC8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64419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47446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D9366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односторонняя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EC6E1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4877D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2A6D3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AD99D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DF3E7C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062891C8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DD164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AD8DB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2B9F4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 ярлыка на упаковке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48943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52B9B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AAEED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991CF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F8594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A85480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4DC205D1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6D4E5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6351A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01251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бумаги,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B6C11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48.8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03D9C5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A2CEF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EA465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98B64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9953FE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7C1F92FF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660EE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565D9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0D04E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в упаковке, </w:t>
            </w: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41C7F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D61E0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4A25E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9C7CB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6926A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7FC10D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1629E08D" w14:textId="77777777" w:rsidTr="0006702D">
        <w:trPr>
          <w:gridAfter w:val="4"/>
          <w:wAfter w:w="4000" w:type="dxa"/>
        </w:trPr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5740FD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2065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650998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Бланк "Шкала депрессии Бека"</w:t>
            </w:r>
          </w:p>
          <w:p w14:paraId="672DE455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17.23.13.143</w:t>
            </w: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D8218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4BE2B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А4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503D3B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49D074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CEF20B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286C3B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1.404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ACD0447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140.40</w:t>
            </w:r>
          </w:p>
        </w:tc>
      </w:tr>
      <w:tr w:rsidR="0006702D" w14:paraId="20A8E6E2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98430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4F8FF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41588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Ориентация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AF1D3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вертикальная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AC095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EE1DD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FBFB3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E1C16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5C5646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1CC2802A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AE396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DDF5D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C505B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Бумага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38F71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газетная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72E0D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280BB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57530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1A5AE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A1D9AA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49520868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BB850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EB391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A9974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DA61F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двухсторонняя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3AC8D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37577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24348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FFB18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34B42E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7A787581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1966F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9085E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E875F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 ярлыка на упаковке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C4326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B8B13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727AF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E4519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1ACB0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EA7AD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7D9C8C30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40D49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279E8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8C75B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бумаги,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4B7A3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48.8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05D04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148C2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52D71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127C6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F3B363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36B4C3DA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BAF8F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EDC20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90CC4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в упаковке, </w:t>
            </w: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B719A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31F5D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B1199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30741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E1E72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6D8C8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0B710249" w14:textId="77777777" w:rsidTr="0006702D">
        <w:trPr>
          <w:gridAfter w:val="4"/>
          <w:wAfter w:w="4000" w:type="dxa"/>
        </w:trPr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CA4D7F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2065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0BF008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Бланк "Ответов Кеттел 95"</w:t>
            </w:r>
          </w:p>
          <w:p w14:paraId="28043627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17.23.13.143</w:t>
            </w: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E4870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DDB77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А4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E9117D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50B72A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8F760F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B1194D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1.1232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A24A8EB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112.32</w:t>
            </w:r>
          </w:p>
        </w:tc>
      </w:tr>
      <w:tr w:rsidR="0006702D" w14:paraId="1FA4801C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7165D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5DA3B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F0B9C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Ориентация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D2EDF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альбомная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0BFAA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9AAF4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942365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2C814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2674A9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1009F6BF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D3671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26008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EC621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Бумага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3DBB1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газетная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80114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24CEC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1D824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1BE3C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AFDA75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3BA8E625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4BC91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6D563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02E14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48969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односторонняя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585A5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8D686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EA4FB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0110B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0EA681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3AF8939F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991E97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B65F3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054F0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 ярлыка на упаковке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77AB7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AB9E2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DF896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EA5F2B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5DB50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F6466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1B65FBD1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44144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CBAA2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AC461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бумаги,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C718A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48.8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7C8CB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2FB45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26D96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6F362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B7D926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24C058BE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7A539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E4EF4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CCF42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в упаковке, </w:t>
            </w: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80DF7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EC814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28D57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91168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1B42D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E10D1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1B872CF7" w14:textId="77777777" w:rsidTr="0006702D">
        <w:trPr>
          <w:gridAfter w:val="4"/>
          <w:wAfter w:w="4000" w:type="dxa"/>
        </w:trPr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1930A4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2065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6BBF39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Бланк "Корректурная проба"</w:t>
            </w:r>
          </w:p>
          <w:p w14:paraId="0F93B7AB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17.23.13.143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9C9F4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Формат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55D45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А4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9812C9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156018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143F99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D8CA57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1.404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D74BE3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140.40</w:t>
            </w:r>
          </w:p>
        </w:tc>
      </w:tr>
      <w:tr w:rsidR="0006702D" w14:paraId="0B6EBF5A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D4CFF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3B984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D3880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Ориентация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D7180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вертикальная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77FDA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4B252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DCDF3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6B6A7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1DF37D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495323B8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AF9DA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403E8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C7F1D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Бумага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557D9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газетная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57F14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D01BA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C13D2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54654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BD1EC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69200BB7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8E18B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58152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F603D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BE86B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двухсторонняя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6005B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C759A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C81DC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2B7CF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66CF0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6B9E6CED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6E47B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C2285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1C0C2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 ярлыка на упаковке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CACB1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99D07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DEB6E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1C723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55C8A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00468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40AF6FAF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C5AFD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F6B82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44241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бумаги,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EA263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48.8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58839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BCE03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0F380C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9FBBA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EF482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548BA9D5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5C67E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0B3F9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37DE9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в упаковке, </w:t>
            </w: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24FB9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C9649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25D74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C02BB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58CCA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AF70E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0389077A" w14:textId="77777777" w:rsidTr="0006702D">
        <w:trPr>
          <w:gridAfter w:val="4"/>
          <w:wAfter w:w="4000" w:type="dxa"/>
        </w:trPr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FF2EA4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2065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AD1063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Бланк "Шкала личной тревожности"</w:t>
            </w:r>
          </w:p>
          <w:p w14:paraId="6E5A7264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17.23.13.143</w:t>
            </w: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34AA9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3F144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А5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3B7633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325AB8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CF16AB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A55F15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0.936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63D94FB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93.60</w:t>
            </w:r>
          </w:p>
        </w:tc>
      </w:tr>
      <w:tr w:rsidR="0006702D" w14:paraId="11D04E47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F07FD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64BDC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28737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Ориентация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A1ABA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альбомная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0031E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88419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4823E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953E2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67E996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0CEAED98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57BA4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3932B3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E8207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Бумага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F093B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газетная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11E93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2D839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1E9ED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EC137B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58225A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6E595E88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A9965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F9F0B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59CC0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B4D46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двухсторонняя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C05E9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F9402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2044E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005F9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60A9A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104585F3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8C72B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19416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FCAF0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 ярлыка на упаковке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938F2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91A7B2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F3357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57468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39DEF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22BAAD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071098A8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30635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60C77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02008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бумаги,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98E8D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48.8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8E812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FE7FE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7D919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4825E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E3D28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57AD2873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BD121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6AD00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B3258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в упаковке, </w:t>
            </w: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754B3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C9453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72633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55335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9E40F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2FAA8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62C5EFE6" w14:textId="77777777" w:rsidTr="0006702D">
        <w:trPr>
          <w:gridAfter w:val="4"/>
          <w:wAfter w:w="4000" w:type="dxa"/>
        </w:trPr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F59AEC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2065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450CB9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Бланк "Простые аналогии №1"</w:t>
            </w:r>
          </w:p>
          <w:p w14:paraId="01060FDE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17.23.13.143</w:t>
            </w: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B7876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92547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А5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C7F501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0EE388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3BACC6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601600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0.6552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38D166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327.60</w:t>
            </w:r>
          </w:p>
        </w:tc>
      </w:tr>
      <w:tr w:rsidR="0006702D" w14:paraId="7737459E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912D1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7B795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BAC7E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Ориентация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53118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вертикальная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7955F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E39BF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E2B48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34BDE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B65B0A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7417888D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76B2C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B4C02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B6AF0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Бумага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22E76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газетная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3D445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730DB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E26FC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E75C5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2CE6C2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5733BF9D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DE839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6AB67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588DC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00CCD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двухсторонняя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B80D1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DBAF9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EBBAB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68268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B99D2A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287138BF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4ACD9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BEE93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67D89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 ярлыка на упаковке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AC956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DAB68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99C53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2FBD3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7A2ED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16485E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068C8A9B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9AC4B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79655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191AC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бумаги,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E4FDF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48.8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3AF66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0C9A5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893D1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FA6F0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88161A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73580419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AE199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18F2C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5865F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в упаковке, </w:t>
            </w: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09D17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B7462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0A6AD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B1371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9BFCD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C3EE15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4B533174" w14:textId="77777777" w:rsidTr="0006702D">
        <w:trPr>
          <w:gridAfter w:val="4"/>
          <w:wAfter w:w="4000" w:type="dxa"/>
        </w:trPr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A21B16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34.</w:t>
            </w:r>
          </w:p>
        </w:tc>
        <w:tc>
          <w:tcPr>
            <w:tcW w:w="2065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F5D2F6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Бланк "Простые аналогии № 2"</w:t>
            </w:r>
          </w:p>
          <w:p w14:paraId="44AB1B82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17.23.13.143</w:t>
            </w: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B12AE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88FDA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А5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5374BD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B248A1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993DBF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E2D2DC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0.936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BFE8CF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93.60</w:t>
            </w:r>
          </w:p>
        </w:tc>
      </w:tr>
      <w:tr w:rsidR="0006702D" w14:paraId="4C9E1FDE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9D0A5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0A2148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A5AFB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Ориентация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12428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альбомная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54C54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204DB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515B8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31879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C2C5AA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14E8A13D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395CD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AB921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0BBCC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Бумага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15E79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газетная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9207D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44CD8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8D93E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6EDE6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657E49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5AEE9BFA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7E5FB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2B2FB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38FAC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B98DF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двухсторонняя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645F4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A71BF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E8319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C3C6E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B32DB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455CDA2E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EE2AA6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AEF59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FD3EE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 ярлыка на упаковке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22EE6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0DF47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67401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1245D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0E054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5ED22C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75060429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2AEA0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610E2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88818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бумаги,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9D4B7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48.8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A23BB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DD976A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AAC89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DDA7A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675ECB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6B409B0E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DA8C2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3EDC4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5672A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в упаковке, </w:t>
            </w: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378CC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5DE8F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BF818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D8252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171E1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9EA440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140B0938" w14:textId="77777777" w:rsidTr="0006702D">
        <w:trPr>
          <w:gridAfter w:val="4"/>
          <w:wAfter w:w="4000" w:type="dxa"/>
        </w:trPr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89521C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</w:t>
            </w:r>
          </w:p>
        </w:tc>
        <w:tc>
          <w:tcPr>
            <w:tcW w:w="2065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1FD6E9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Бланк "Договор возмездного оказания медицинских услуг (другие услуги)"</w:t>
            </w:r>
          </w:p>
          <w:p w14:paraId="5B848135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17.23.13.143</w:t>
            </w: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DC2EC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B8417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А4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D75493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D46CBB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5C4043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1A2D9F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0.8424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54FA16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252.72</w:t>
            </w:r>
          </w:p>
        </w:tc>
      </w:tr>
      <w:tr w:rsidR="0006702D" w14:paraId="6E65A97E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6D5A0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245AB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A29CE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Ориентация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28433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альбомная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DF6737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B96FE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05F30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499A7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B81E0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4DC9E12E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243FC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AFC2F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80388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Бумага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C44EA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газетная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BC7A9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B77B1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FA472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893BB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BC41E4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4921C629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D090A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4B3D6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04CC0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D2688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двухсторонняя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8C25D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95963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B1348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38990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C544D2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473ECFD1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BBF4D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AC2C0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0E4AC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 ярлыка на упаковке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1912B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5B140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1C68F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F2F74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05908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8638D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48BDA4A5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B7649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9B8CC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4EC3C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бумаги,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7A53E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48.8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AB27A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01CC2F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70C91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DF29C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52C0D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4EEF96D7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6216F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19124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FC965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в упаковке, </w:t>
            </w: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E1516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BBCE5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E71E1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7B482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8CDA0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695767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731C8A39" w14:textId="77777777" w:rsidTr="0006702D">
        <w:trPr>
          <w:gridAfter w:val="4"/>
          <w:wAfter w:w="4000" w:type="dxa"/>
        </w:trPr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7A927E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</w:t>
            </w:r>
          </w:p>
        </w:tc>
        <w:tc>
          <w:tcPr>
            <w:tcW w:w="2065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52C430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Бланк "Договор возмездного оказания услуг (логопеды)"</w:t>
            </w:r>
          </w:p>
          <w:p w14:paraId="0F3D4C2B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17.23.13.143</w:t>
            </w: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FC24C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DABB0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А4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E03CC1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878C55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1F7904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7243A7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0.7488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9A3628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2 246.40</w:t>
            </w:r>
          </w:p>
        </w:tc>
      </w:tr>
      <w:tr w:rsidR="0006702D" w14:paraId="759AED18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EFA9E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563D9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4A90F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Ориентация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685EE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альбомная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5CE15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3E87D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ED77B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16FEC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37E00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74BF4614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86AF8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08809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B1E8A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Бумага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F78C2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газетная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98A89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882A9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D6506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D8253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186A9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3395F84F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F051D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7FB62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B362E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A57E8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двухсторонняя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6B26E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C0AB5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7AC5C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026FE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88CFB6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33B52AA5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63D0A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4799D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58F6A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 ярлыка на упаковке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BCC31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95693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F22EB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F7AE4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E5945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7795A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3E6DADFB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31C2E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0ECBE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1D276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бумаги,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3B56A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48.8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B34DF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DC3E2B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DE58E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068E5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90287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24FC25DC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0B851F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2D847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090BF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в упаковке, </w:t>
            </w: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DA0FD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15ED3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393E2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113CD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5827F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B025EC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726E93EA" w14:textId="77777777" w:rsidTr="0006702D">
        <w:trPr>
          <w:gridAfter w:val="4"/>
          <w:wAfter w:w="4000" w:type="dxa"/>
        </w:trPr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4529BB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</w:t>
            </w:r>
          </w:p>
        </w:tc>
        <w:tc>
          <w:tcPr>
            <w:tcW w:w="2065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05EEFB6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Бланк "Запрос-заявление (о диспансерном учете)</w:t>
            </w:r>
          </w:p>
          <w:p w14:paraId="251EC780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17.23.13.143</w:t>
            </w: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83DB0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347A8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А4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A0ACC9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1149B4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453816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858417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0.7488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292B4B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2 995.20</w:t>
            </w:r>
          </w:p>
        </w:tc>
      </w:tr>
      <w:tr w:rsidR="0006702D" w14:paraId="17361CA8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2D76A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2D242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0DD4F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Ориентация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7042F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вертикальная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F8227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4E18B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16681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A404C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576E7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1222FB06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F626C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3B9B8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98892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Бумага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9014F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офсетная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041D5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E6BD8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01572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796A1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E7653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4B58B995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304DB5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5E668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F1F8E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A695E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односторонняя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6932B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CC2C3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0CA073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828CE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64BAA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33380CA0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D4762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C574A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93D9A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 ярлыка на упаковке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D1E59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6241A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7C9CB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9539E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DA2A1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C8E1E9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6805FE0F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492F7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ADC94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0AB92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бумаги,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2F228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60B49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FC9FF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92309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5E9A3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4F4B3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17DEF16B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F0674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B7FDB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D4247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в упаковке, </w:t>
            </w: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46DBD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62E49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E87BA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DC86B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29EF0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C3CEB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16AAA1E2" w14:textId="77777777" w:rsidTr="0006702D">
        <w:trPr>
          <w:gridAfter w:val="4"/>
          <w:wAfter w:w="4000" w:type="dxa"/>
        </w:trPr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E057A8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</w:t>
            </w:r>
          </w:p>
        </w:tc>
        <w:tc>
          <w:tcPr>
            <w:tcW w:w="2065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8FB44D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Бланк "Договор возмездного оказания медицинских услуг"</w:t>
            </w:r>
          </w:p>
          <w:p w14:paraId="2704D9DF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17.23.13.143</w:t>
            </w: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70912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3AED5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А4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A72387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0AEDE7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55740F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15 500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5245AD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0.57719870968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480311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8 946.58</w:t>
            </w:r>
          </w:p>
        </w:tc>
      </w:tr>
      <w:tr w:rsidR="0006702D" w14:paraId="778C1B3C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11148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4C2B3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2F071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Ориентация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EE482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альбомная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4137A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01C9C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A6C0A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393C4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0C959E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31B62A19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FDBEE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91E31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09E4C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Бумага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5C05F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газетная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31D28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6672F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55331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96C10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779C5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50C59DDF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79DAA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1C651D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F398D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FC976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двухсторонняя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309BC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D5921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53347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10F4E5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3CDBB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74EEEAEE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465C2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4A942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31874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 ярлыка на упаковке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DE405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D1716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F8513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515C5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4F4A0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D77D4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17B043D6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B7A54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4B343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FAD2C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бумаги,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36700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48.8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D321C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C37A4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37BFD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C7ECE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D84A8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025624D8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2728F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95B0C0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95E42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в упаковке, </w:t>
            </w: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1CB2A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6BE52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42A2F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71E3F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439AE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B9B5D4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1E7B809D" w14:textId="77777777" w:rsidTr="0006702D">
        <w:trPr>
          <w:gridAfter w:val="4"/>
          <w:wAfter w:w="4000" w:type="dxa"/>
        </w:trPr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D020DA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</w:t>
            </w:r>
          </w:p>
        </w:tc>
        <w:tc>
          <w:tcPr>
            <w:tcW w:w="2065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890F61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Бланк "Приложение к договору (водителя)"</w:t>
            </w:r>
          </w:p>
          <w:p w14:paraId="491FF852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17.23.13.143</w:t>
            </w: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633D5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F6E9C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А5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C336A7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1498A9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3145C4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7 500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E4E36CA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0.3666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989AE7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2 749.50</w:t>
            </w:r>
          </w:p>
        </w:tc>
      </w:tr>
      <w:tr w:rsidR="0006702D" w14:paraId="49E44BD9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01C1B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70F8D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76A3D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Ориентация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362A0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вертикальная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6B845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C1E7B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E3EC1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E6060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8301A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7797DD07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3EA35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0E175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1C49D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Бумага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07F5E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газетная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232C2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621A3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9419A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A8F09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421968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6FD9F3EF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0753A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20D5C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52DC5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9C4B2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односторонняя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EBAA3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EEF49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2A76F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228BF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B6153D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07EA4E25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7004B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70F7A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9BD72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 ярлыка на упаковке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5C151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16007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1DA0D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B115E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A1192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4FB54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14262372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C4A3C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CAF37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9DEBC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бумаги,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2C457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48.8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03029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88260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2821C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A4A88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E2500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47F2B9E3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2A97A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08568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B6A3C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в упаковке, </w:t>
            </w: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72B7B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2BE38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C5783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A156E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8ED67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8C6A69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61311A63" w14:textId="77777777" w:rsidTr="0006702D">
        <w:trPr>
          <w:gridAfter w:val="4"/>
          <w:wAfter w:w="4000" w:type="dxa"/>
        </w:trPr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D22609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</w:t>
            </w:r>
          </w:p>
        </w:tc>
        <w:tc>
          <w:tcPr>
            <w:tcW w:w="2065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0A08AE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Бланк "Заключение врачебной комиссии № _____"</w:t>
            </w:r>
          </w:p>
          <w:p w14:paraId="5DFBB3C8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17.23.13.143</w:t>
            </w: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CDED1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CC5A1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А5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E672D3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ECFF17B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6FBF0B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00EE27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0.3666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ABD09E3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1 833.00</w:t>
            </w:r>
          </w:p>
        </w:tc>
      </w:tr>
      <w:tr w:rsidR="0006702D" w14:paraId="5DBF7019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CE286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F0A22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893FE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Ориентация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26678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альбомная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41D25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2F887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93C2F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AAF68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C0D53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5E1EAB1C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3C4AE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112B0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D439F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Бумага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829EB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газетная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3CD94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68B93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96117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294C6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7644E5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6FB42A0F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99737E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484D8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2AE6D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A4D88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односторонняя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FD549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A3EEC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0BA5F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EB3A7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52ECE7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76A11F6B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BE786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1F253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4C385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 ярлыка на упаковке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D92CA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65488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9CCB6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33C5C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37F05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0CDDA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255F4DA0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3F497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F1AB1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DD49E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бумаги,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29907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48.8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855D0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4F04A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72411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38526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7BDBF4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40E20761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31B64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29F89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280EF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в упаковке, </w:t>
            </w: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946FC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751C9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D7C8F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45975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CB451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253EA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6309669F" w14:textId="77777777" w:rsidTr="0006702D">
        <w:trPr>
          <w:gridAfter w:val="4"/>
          <w:wAfter w:w="4000" w:type="dxa"/>
        </w:trPr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41E53D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</w:t>
            </w:r>
          </w:p>
        </w:tc>
        <w:tc>
          <w:tcPr>
            <w:tcW w:w="2065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041634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Бланк "Приложение к договору (медосмотры)"</w:t>
            </w:r>
          </w:p>
          <w:p w14:paraId="70D46F7A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17.23.13.143</w:t>
            </w: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58A11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E73A2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А5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B6F64D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13C9C1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2FCC87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C62199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0.468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03BA29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1 872.00</w:t>
            </w:r>
          </w:p>
        </w:tc>
      </w:tr>
      <w:tr w:rsidR="0006702D" w14:paraId="0E2ECD50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B2D6A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9E185E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BDD65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Ориентация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92EAD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вертикальная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108B8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C5640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9A496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FF334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B5E5D5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03EF640D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87243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854DF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DADFC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Бумага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89CE6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газетная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08033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71134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FD55A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CB867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DF24FE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0FD8BA99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DDFD3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47430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3318C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07EB5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односторонняя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39BE1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3E7E7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86ED6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4E758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FF0E6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684B2E7F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7B3B2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990A2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762D7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 ярлыка на упаковке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7C8DD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B1C2A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85E1A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2F959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8AC9B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768BDE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73F48574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43B29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26959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54959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бумаги,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BBB76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48.8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F39FC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46076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96364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AE4A4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63FD2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01BACB8B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B0B8B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AC0AF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CA90D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в упаковке, </w:t>
            </w: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E27F9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30438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9BD4E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44997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C0060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8B4234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6E6CD46A" w14:textId="77777777" w:rsidTr="0006702D">
        <w:trPr>
          <w:gridAfter w:val="4"/>
          <w:wAfter w:w="4000" w:type="dxa"/>
        </w:trPr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1F380F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</w:t>
            </w:r>
          </w:p>
        </w:tc>
        <w:tc>
          <w:tcPr>
            <w:tcW w:w="2065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B689DE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Бланк "Приложение к договору (охранники)"</w:t>
            </w:r>
          </w:p>
          <w:p w14:paraId="43D3E224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17.23.13.143</w:t>
            </w: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74669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500FC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А5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B3B164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A92E42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606728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622073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0.468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83E173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468.00</w:t>
            </w:r>
          </w:p>
        </w:tc>
      </w:tr>
      <w:tr w:rsidR="0006702D" w14:paraId="53F6FA6E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1DC5F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407E7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00D4B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Ориентация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AD879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вертикальная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5F9F2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6A800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BF527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CC17C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B8A74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0748E556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F2367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211BC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43866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Бумага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49259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газетная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4F2C6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66937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33998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96302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C22D1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597AEC13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92D23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971D6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01D09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6BE94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односторонняя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7A2B9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E6913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5F1ED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2EE8B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A34AD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3D3E904B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BF8A5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2A111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EFDD2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 ярлыка на упаковке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C1FEF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21C19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0D307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0971A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5978C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7AEF6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081E977F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32533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9AFCAF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91E20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бумаги,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5694D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48.8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3560E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D24A2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741BF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61A7B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6CC71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5E7D7892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A6AA5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E0D4B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C8063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в упаковке, </w:t>
            </w: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639FE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4BB1E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F56CC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59B64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B281E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32F73E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682B8390" w14:textId="77777777" w:rsidTr="0006702D">
        <w:trPr>
          <w:gridAfter w:val="4"/>
          <w:wAfter w:w="4000" w:type="dxa"/>
        </w:trPr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E876038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</w:t>
            </w:r>
          </w:p>
        </w:tc>
        <w:tc>
          <w:tcPr>
            <w:tcW w:w="2065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82FC63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Бланк "Приложение к договору (владение оружием)"</w:t>
            </w:r>
          </w:p>
          <w:p w14:paraId="0E195D13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17.23.13.143</w:t>
            </w: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46629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01EF0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А5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CFDAB1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059BBA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343045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2CB116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0.468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9929A04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702.00</w:t>
            </w:r>
          </w:p>
        </w:tc>
      </w:tr>
      <w:tr w:rsidR="0006702D" w14:paraId="352D985B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630BA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C38F9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85FFB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Ориентация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70F00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вертикальная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4765B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15FAE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47D04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0D210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B829E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25C1B6C1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3AAF8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6BB68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69B55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Бумага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1E57F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газетная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8DF5E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1F84A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31879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2B5BD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6DF7A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56E50168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8CC6B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B0CBC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55A19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E204A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односторонняя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897AF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40406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F2CED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F5BC6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849EBB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0822DC6D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73CD8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A03FE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F8F67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 ярлыка на упаковке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D3523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1C6DE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B24B1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F735C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D6E24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AB335C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31B3D66F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6EFFD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5A98F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A900B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бумаги,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4FA2B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48.8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DE2D5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7E6E3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565D3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42D3E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C9404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3061E9C0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3636B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DDF4E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832E1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в упаковке, </w:t>
            </w: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4C518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59FE0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72A03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784F3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384ED6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D93F66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2EE794B3" w14:textId="77777777" w:rsidTr="0006702D">
        <w:trPr>
          <w:gridAfter w:val="4"/>
          <w:wAfter w:w="4000" w:type="dxa"/>
        </w:trPr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51341B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</w:t>
            </w:r>
          </w:p>
        </w:tc>
        <w:tc>
          <w:tcPr>
            <w:tcW w:w="2065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148C2FB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Бланк "Приложение к договору (электроэнцефалография)"</w:t>
            </w:r>
          </w:p>
          <w:p w14:paraId="1F6CE27D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17.23.13.143</w:t>
            </w: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99DF1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CF9CC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А5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B7D961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1B4903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CCCBC8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B2B3BC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0.5616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A62BB6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280.80</w:t>
            </w:r>
          </w:p>
        </w:tc>
      </w:tr>
      <w:tr w:rsidR="0006702D" w14:paraId="3E976510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40579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06E11E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1AC06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Ориентация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14B9A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вертикальная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5E429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2D670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D779F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6E2E6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5F6F81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010DBF97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0CFC3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33B46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D7E29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Бумага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DA62A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газетная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DC66B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5E0D1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29208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D251A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592853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4F5D3A07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7BBC3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EFE12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D2E01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AD197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односторонняя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475B6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8A7E8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258B9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67F0E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3917C6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7D855C6D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87FF8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61ACF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6376F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 ярлыка на упаковке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968C6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3570C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33B3F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8CF83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1BCAE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C44914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6CF1B593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37BE6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914D1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8327E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бумаги,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5F5A7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48.8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6DAE0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BA42B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9F6B2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DDD7B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8A92B5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0C520B92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CFAEF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78A04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9E6D7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в упаковке, </w:t>
            </w: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9832D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FA0A4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67F5D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501D7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87339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2D263F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16F6A284" w14:textId="77777777" w:rsidTr="0006702D">
        <w:trPr>
          <w:gridAfter w:val="4"/>
          <w:wAfter w:w="4000" w:type="dxa"/>
        </w:trPr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9297DC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</w:t>
            </w:r>
          </w:p>
        </w:tc>
        <w:tc>
          <w:tcPr>
            <w:tcW w:w="2065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D8B921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Бланк "Приложение к договору о патопсихологическом исследовании (1520 руб.)"</w:t>
            </w:r>
          </w:p>
          <w:p w14:paraId="7142D12C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17.23.13.143</w:t>
            </w: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F68F1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9A505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А5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4C5E86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D30CE0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A1D12D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E2A974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0.468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8B9597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702.00</w:t>
            </w:r>
          </w:p>
        </w:tc>
      </w:tr>
      <w:tr w:rsidR="0006702D" w14:paraId="0670E7FB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EC5619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3CD9A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7D887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Ориентация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A9798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вертикальная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56994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432AC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CC38F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B1D8B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9D473F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0FED1BA2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802C3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2D6EB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CF417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Бумага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CE421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газетная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38B4A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7775C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EF6BC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077D0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253478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0D50C46B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49D1C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023E9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76179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33127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односторонняя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1188F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C09033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68C2E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09F19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86B16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5BC041FB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8BE3F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B60D5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AB7DE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 ярлыка на упаковке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CA3C0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82F05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4C041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46AEB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A8943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749F81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6DCB4879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B0250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897E7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698D7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бумаги,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24DB0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48.8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CB541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66F46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BB677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7D1BB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9D337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58FD6191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A8334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C5202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FA327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в упаковке, </w:t>
            </w: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2FC57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27620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E8B13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E42D0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A0446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D6CFB9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73727D4F" w14:textId="77777777" w:rsidTr="0006702D">
        <w:trPr>
          <w:gridAfter w:val="4"/>
          <w:wAfter w:w="4000" w:type="dxa"/>
        </w:trPr>
        <w:tc>
          <w:tcPr>
            <w:tcW w:w="75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94E60C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</w:t>
            </w:r>
          </w:p>
        </w:tc>
        <w:tc>
          <w:tcPr>
            <w:tcW w:w="2065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4A2330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Бланк "Приложение к договору (врачебная комиссия)"</w:t>
            </w:r>
          </w:p>
          <w:p w14:paraId="3934D78F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17.23.13.143</w:t>
            </w: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E4ABD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Формат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5FA91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А5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2A7893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606874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942E29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BBDD32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0.468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B219C36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1 404.00</w:t>
            </w:r>
          </w:p>
        </w:tc>
      </w:tr>
      <w:tr w:rsidR="0006702D" w14:paraId="09E4ACFE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3E3AA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05D1BB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D2FC5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Ориентация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E6ECF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вертикальная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8DD7A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974DC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8FADE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0F2BE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13B3C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13610797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CD3BA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75618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B9AA3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Бумага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83F59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газетная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0314E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456DA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8D99E8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56302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F81031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0AF10C4C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6CEB2C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86BD1E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20256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Печать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0804C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односторонняя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76C26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0C6DE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E17FF4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F6743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3D5C4F1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78E0B960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7182A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AEC9C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F3069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 ярлыка на упаковке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0D534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B01A6A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F204E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B3458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7EE83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29F6B3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46228F87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34920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D2339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0F72D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Плотность бумаги, г/м2</w:t>
            </w:r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74759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48.8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A8FE8B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39F2D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25DB80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629C9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B1DED39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62CBB76B" w14:textId="77777777" w:rsidTr="0006702D">
        <w:trPr>
          <w:gridAfter w:val="4"/>
          <w:wAfter w:w="4000" w:type="dxa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E91692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13A16D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4A9E4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в упаковке, </w:t>
            </w: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65AC2" w14:textId="77777777" w:rsidR="0006702D" w:rsidRDefault="0006702D">
            <w:pPr>
              <w:pStyle w:val="aff9"/>
              <w:snapToGri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24908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C972E6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498B97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7CF5DF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7F16565" w14:textId="77777777" w:rsidR="0006702D" w:rsidRDefault="0006702D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6702D" w14:paraId="7D8DF54D" w14:textId="77777777" w:rsidTr="0006702D">
        <w:tc>
          <w:tcPr>
            <w:tcW w:w="13306" w:type="dxa"/>
            <w:gridSpan w:val="1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487B02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A3CE39" w14:textId="77777777" w:rsidR="0006702D" w:rsidRDefault="0006702D">
            <w:pPr>
              <w:pStyle w:val="aff9"/>
              <w:snapToGrid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56 251,24</w:t>
            </w:r>
          </w:p>
        </w:tc>
        <w:tc>
          <w:tcPr>
            <w:tcW w:w="1000" w:type="dxa"/>
          </w:tcPr>
          <w:p w14:paraId="7E2B3A05" w14:textId="77777777" w:rsidR="0006702D" w:rsidRDefault="0006702D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</w:tcPr>
          <w:p w14:paraId="5B5DBF6F" w14:textId="77777777" w:rsidR="0006702D" w:rsidRDefault="0006702D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</w:tcPr>
          <w:p w14:paraId="3685FBA3" w14:textId="77777777" w:rsidR="0006702D" w:rsidRDefault="0006702D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</w:tcPr>
          <w:p w14:paraId="4D136EC9" w14:textId="77777777" w:rsidR="0006702D" w:rsidRDefault="0006702D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06702D" w14:paraId="5D0E20B4" w14:textId="77777777" w:rsidTr="0006702D">
        <w:trPr>
          <w:gridAfter w:val="11"/>
          <w:wAfter w:w="14585" w:type="dxa"/>
        </w:trPr>
        <w:tc>
          <w:tcPr>
            <w:tcW w:w="1000" w:type="dxa"/>
            <w:gridSpan w:val="2"/>
          </w:tcPr>
          <w:p w14:paraId="4A087479" w14:textId="77777777" w:rsidR="0006702D" w:rsidRDefault="0006702D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</w:tcPr>
          <w:p w14:paraId="41691635" w14:textId="77777777" w:rsidR="0006702D" w:rsidRDefault="0006702D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gridSpan w:val="2"/>
          </w:tcPr>
          <w:p w14:paraId="7785B755" w14:textId="77777777" w:rsidR="0006702D" w:rsidRDefault="0006702D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</w:tcPr>
          <w:p w14:paraId="5FD72E0A" w14:textId="77777777" w:rsidR="0006702D" w:rsidRDefault="0006702D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</w:tr>
    </w:tbl>
    <w:p w14:paraId="020988E3" w14:textId="77777777" w:rsidR="0006702D" w:rsidRDefault="0006702D" w:rsidP="0006702D">
      <w:pPr>
        <w:spacing w:after="0"/>
        <w:ind w:right="-1"/>
        <w:rPr>
          <w:b/>
          <w:caps/>
          <w:color w:val="000000"/>
          <w:sz w:val="22"/>
          <w:szCs w:val="22"/>
        </w:rPr>
      </w:pPr>
    </w:p>
    <w:p w14:paraId="58AFDA3E" w14:textId="77777777" w:rsidR="0006702D" w:rsidRDefault="0006702D"/>
    <w:sectPr w:rsidR="0006702D" w:rsidSect="0006702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NarrowC">
    <w:altName w:val="Courier New"/>
    <w:charset w:val="00"/>
    <w:family w:val="roman"/>
    <w:pitch w:val="default"/>
    <w:sig w:usb0="00000000" w:usb1="00000000" w:usb2="00000000" w:usb3="00000000" w:csb0="00040001" w:csb1="00000000"/>
  </w:font>
  <w:font w:name="TimesDL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Journal">
    <w:altName w:val="Times New Roman"/>
    <w:charset w:val="00"/>
    <w:family w:val="swiss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%4"/>
      <w:lvlJc w:val="left"/>
      <w:pPr>
        <w:tabs>
          <w:tab w:val="num" w:pos="2304"/>
        </w:tabs>
        <w:ind w:left="2304" w:hanging="864"/>
      </w:pPr>
    </w:lvl>
    <w:lvl w:ilvl="4">
      <w:start w:val="1"/>
      <w:numFmt w:val="decimal"/>
      <w:lvlText w:val=".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....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........%7"/>
      <w:lvlJc w:val="left"/>
      <w:pPr>
        <w:tabs>
          <w:tab w:val="num" w:pos="3565"/>
        </w:tabs>
        <w:ind w:left="3565" w:hanging="1296"/>
      </w:pPr>
    </w:lvl>
    <w:lvl w:ilvl="7">
      <w:start w:val="1"/>
      <w:numFmt w:val="decimal"/>
      <w:lvlText w:val="..........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.............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852"/>
        </w:tabs>
        <w:ind w:left="185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-591"/>
        </w:tabs>
        <w:ind w:left="591" w:hanging="360"/>
      </w:pPr>
    </w:lvl>
    <w:lvl w:ilvl="1">
      <w:start w:val="1"/>
      <w:numFmt w:val="decimal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-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720"/>
        </w:tabs>
        <w:ind w:left="720" w:hanging="360"/>
      </w:p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hanging="360"/>
      </w:pPr>
    </w:lvl>
    <w:lvl w:ilvl="8">
      <w:start w:val="1"/>
      <w:numFmt w:val="decimal"/>
      <w:lvlText w:val="%9."/>
      <w:lvlJc w:val="left"/>
      <w:pPr>
        <w:tabs>
          <w:tab w:val="num" w:pos="1800"/>
        </w:tabs>
        <w:ind w:left="18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hAnsi="Times New Roman CYR" w:cs="Times New Roman CYR"/>
        <w:b/>
        <w:bCs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277"/>
        </w:tabs>
        <w:ind w:left="1277" w:hanging="567"/>
      </w:pPr>
    </w:lvl>
    <w:lvl w:ilvl="2">
      <w:start w:val="1"/>
      <w:numFmt w:val="none"/>
      <w:suff w:val="nothing"/>
      <w:lvlText w:val="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4.%5.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2" w15:restartNumberingAfterBreak="0">
    <w:nsid w:val="0000000D"/>
    <w:multiLevelType w:val="singleLevel"/>
    <w:tmpl w:val="0000000D"/>
    <w:lvl w:ilvl="0">
      <w:start w:val="1"/>
      <w:numFmt w:val="upperRoman"/>
      <w:lvlText w:val="%1."/>
      <w:lvlJc w:val="right"/>
      <w:pPr>
        <w:tabs>
          <w:tab w:val="num" w:pos="0"/>
        </w:tabs>
        <w:ind w:left="1260" w:hanging="360"/>
      </w:p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6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</w:lvl>
    <w:lvl w:ilvl="1">
      <w:start w:val="1"/>
      <w:numFmt w:val="decimal"/>
      <w:lvlText w:val="РАЗДЕЛ %1.%2"/>
      <w:lvlJc w:val="left"/>
      <w:pPr>
        <w:tabs>
          <w:tab w:val="num" w:pos="1440"/>
        </w:tabs>
        <w:ind w:left="720" w:hanging="720"/>
      </w:pPr>
      <w:rPr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 w16cid:durableId="757168654">
    <w:abstractNumId w:val="0"/>
  </w:num>
  <w:num w:numId="2" w16cid:durableId="10089443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3407200">
    <w:abstractNumId w:val="11"/>
  </w:num>
  <w:num w:numId="4" w16cid:durableId="414714179">
    <w:abstractNumId w:val="11"/>
    <w:lvlOverride w:ilvl="0">
      <w:startOverride w:val="1"/>
    </w:lvlOverride>
  </w:num>
  <w:num w:numId="5" w16cid:durableId="41372374">
    <w:abstractNumId w:val="6"/>
  </w:num>
  <w:num w:numId="6" w16cid:durableId="797916007">
    <w:abstractNumId w:val="6"/>
    <w:lvlOverride w:ilvl="0"/>
  </w:num>
  <w:num w:numId="7" w16cid:durableId="1081682499">
    <w:abstractNumId w:val="4"/>
  </w:num>
  <w:num w:numId="8" w16cid:durableId="4144011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04169055">
    <w:abstractNumId w:val="14"/>
  </w:num>
  <w:num w:numId="10" w16cid:durableId="11242257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1717383">
    <w:abstractNumId w:val="8"/>
  </w:num>
  <w:num w:numId="12" w16cid:durableId="1562397970">
    <w:abstractNumId w:val="8"/>
    <w:lvlOverride w:ilvl="0"/>
  </w:num>
  <w:num w:numId="13" w16cid:durableId="1593123825">
    <w:abstractNumId w:val="10"/>
  </w:num>
  <w:num w:numId="14" w16cid:durableId="254541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7483944">
    <w:abstractNumId w:val="2"/>
  </w:num>
  <w:num w:numId="16" w16cid:durableId="13064234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77288942">
    <w:abstractNumId w:val="1"/>
  </w:num>
  <w:num w:numId="18" w16cid:durableId="3037070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77098759">
    <w:abstractNumId w:val="3"/>
  </w:num>
  <w:num w:numId="20" w16cid:durableId="2083438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79735576">
    <w:abstractNumId w:val="15"/>
  </w:num>
  <w:num w:numId="22" w16cid:durableId="13618539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97805771">
    <w:abstractNumId w:val="9"/>
  </w:num>
  <w:num w:numId="24" w16cid:durableId="1204633376">
    <w:abstractNumId w:val="9"/>
    <w:lvlOverride w:ilvl="0">
      <w:startOverride w:val="1"/>
    </w:lvlOverride>
  </w:num>
  <w:num w:numId="25" w16cid:durableId="1953903178">
    <w:abstractNumId w:val="5"/>
  </w:num>
  <w:num w:numId="26" w16cid:durableId="2126074354">
    <w:abstractNumId w:val="5"/>
    <w:lvlOverride w:ilvl="0"/>
  </w:num>
  <w:num w:numId="27" w16cid:durableId="1313560942">
    <w:abstractNumId w:val="13"/>
  </w:num>
  <w:num w:numId="28" w16cid:durableId="1603923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2995910">
    <w:abstractNumId w:val="7"/>
  </w:num>
  <w:num w:numId="30" w16cid:durableId="523447585">
    <w:abstractNumId w:val="7"/>
    <w:lvlOverride w:ilvl="0"/>
  </w:num>
  <w:num w:numId="31" w16cid:durableId="390621037">
    <w:abstractNumId w:val="12"/>
  </w:num>
  <w:num w:numId="32" w16cid:durableId="309794853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2D"/>
    <w:rsid w:val="0006702D"/>
    <w:rsid w:val="00EB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BC600"/>
  <w15:chartTrackingRefBased/>
  <w15:docId w15:val="{AB9D7E1F-E80F-40FC-9CDB-F47E9233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02D"/>
    <w:pPr>
      <w:spacing w:after="6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rsid w:val="0006702D"/>
    <w:pPr>
      <w:keepNext/>
      <w:spacing w:before="240"/>
      <w:jc w:val="center"/>
      <w:outlineLvl w:val="0"/>
    </w:pPr>
    <w:rPr>
      <w:b/>
      <w:kern w:val="2"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6702D"/>
    <w:pPr>
      <w:keepNext/>
      <w:jc w:val="center"/>
      <w:outlineLvl w:val="1"/>
    </w:pPr>
    <w:rPr>
      <w:b/>
      <w:sz w:val="3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6702D"/>
    <w:pPr>
      <w:keepNext/>
      <w:numPr>
        <w:ilvl w:val="2"/>
        <w:numId w:val="2"/>
      </w:numPr>
      <w:tabs>
        <w:tab w:val="left" w:pos="720"/>
      </w:tabs>
      <w:spacing w:before="240"/>
      <w:outlineLvl w:val="2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6702D"/>
    <w:pPr>
      <w:keepNext/>
      <w:numPr>
        <w:ilvl w:val="3"/>
        <w:numId w:val="2"/>
      </w:numPr>
      <w:tabs>
        <w:tab w:val="left" w:pos="2304"/>
      </w:tabs>
      <w:spacing w:before="240"/>
      <w:outlineLvl w:val="3"/>
    </w:pPr>
    <w:rPr>
      <w:rFonts w:ascii="Arial" w:hAnsi="Arial" w:cs="Arial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06702D"/>
    <w:pPr>
      <w:numPr>
        <w:ilvl w:val="4"/>
        <w:numId w:val="2"/>
      </w:numPr>
      <w:tabs>
        <w:tab w:val="left" w:pos="1008"/>
      </w:tabs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06702D"/>
    <w:pPr>
      <w:numPr>
        <w:ilvl w:val="5"/>
        <w:numId w:val="2"/>
      </w:numPr>
      <w:tabs>
        <w:tab w:val="left" w:pos="1152"/>
      </w:tabs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06702D"/>
    <w:pPr>
      <w:numPr>
        <w:ilvl w:val="6"/>
        <w:numId w:val="2"/>
      </w:numPr>
      <w:tabs>
        <w:tab w:val="left" w:pos="3565"/>
      </w:tabs>
      <w:spacing w:before="24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06702D"/>
    <w:pPr>
      <w:numPr>
        <w:ilvl w:val="7"/>
        <w:numId w:val="2"/>
      </w:numPr>
      <w:tabs>
        <w:tab w:val="left" w:pos="1440"/>
      </w:tabs>
      <w:spacing w:before="240"/>
      <w:outlineLvl w:val="7"/>
    </w:pPr>
    <w:rPr>
      <w:rFonts w:ascii="Arial" w:hAnsi="Arial" w:cs="Arial"/>
      <w:i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06702D"/>
    <w:pPr>
      <w:numPr>
        <w:ilvl w:val="8"/>
        <w:numId w:val="2"/>
      </w:numPr>
      <w:tabs>
        <w:tab w:val="left" w:pos="1584"/>
      </w:tabs>
      <w:spacing w:before="240"/>
      <w:outlineLvl w:val="8"/>
    </w:pPr>
    <w:rPr>
      <w:rFonts w:ascii="Arial" w:hAnsi="Arial" w:cs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702D"/>
    <w:rPr>
      <w:rFonts w:ascii="Times New Roman" w:eastAsia="Times New Roman" w:hAnsi="Times New Roman" w:cs="Times New Roman"/>
      <w:b/>
      <w:sz w:val="36"/>
      <w:szCs w:val="20"/>
      <w:lang w:eastAsia="ar-SA"/>
      <w14:ligatures w14:val="none"/>
    </w:rPr>
  </w:style>
  <w:style w:type="character" w:customStyle="1" w:styleId="20">
    <w:name w:val="Заголовок 2 Знак"/>
    <w:basedOn w:val="a0"/>
    <w:link w:val="2"/>
    <w:semiHidden/>
    <w:rsid w:val="0006702D"/>
    <w:rPr>
      <w:rFonts w:ascii="Times New Roman" w:eastAsia="Times New Roman" w:hAnsi="Times New Roman" w:cs="Times New Roman"/>
      <w:b/>
      <w:kern w:val="0"/>
      <w:sz w:val="30"/>
      <w:szCs w:val="20"/>
      <w:lang w:eastAsia="ar-SA"/>
      <w14:ligatures w14:val="none"/>
    </w:rPr>
  </w:style>
  <w:style w:type="character" w:customStyle="1" w:styleId="30">
    <w:name w:val="Заголовок 3 Знак"/>
    <w:basedOn w:val="a0"/>
    <w:link w:val="3"/>
    <w:semiHidden/>
    <w:rsid w:val="0006702D"/>
    <w:rPr>
      <w:rFonts w:ascii="Arial" w:eastAsia="Times New Roman" w:hAnsi="Arial" w:cs="Arial"/>
      <w:b/>
      <w:kern w:val="0"/>
      <w:sz w:val="24"/>
      <w:szCs w:val="20"/>
      <w:lang w:eastAsia="ar-SA"/>
      <w14:ligatures w14:val="none"/>
    </w:rPr>
  </w:style>
  <w:style w:type="character" w:customStyle="1" w:styleId="40">
    <w:name w:val="Заголовок 4 Знак"/>
    <w:basedOn w:val="a0"/>
    <w:link w:val="4"/>
    <w:semiHidden/>
    <w:rsid w:val="0006702D"/>
    <w:rPr>
      <w:rFonts w:ascii="Arial" w:eastAsia="Times New Roman" w:hAnsi="Arial" w:cs="Arial"/>
      <w:kern w:val="0"/>
      <w:sz w:val="24"/>
      <w:szCs w:val="20"/>
      <w:lang w:eastAsia="ar-SA"/>
      <w14:ligatures w14:val="none"/>
    </w:rPr>
  </w:style>
  <w:style w:type="character" w:customStyle="1" w:styleId="50">
    <w:name w:val="Заголовок 5 Знак"/>
    <w:basedOn w:val="a0"/>
    <w:link w:val="5"/>
    <w:semiHidden/>
    <w:rsid w:val="0006702D"/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character" w:customStyle="1" w:styleId="60">
    <w:name w:val="Заголовок 6 Знак"/>
    <w:basedOn w:val="a0"/>
    <w:link w:val="6"/>
    <w:semiHidden/>
    <w:rsid w:val="0006702D"/>
    <w:rPr>
      <w:rFonts w:ascii="Times New Roman" w:eastAsia="Times New Roman" w:hAnsi="Times New Roman" w:cs="Times New Roman"/>
      <w:i/>
      <w:kern w:val="0"/>
      <w:szCs w:val="20"/>
      <w:lang w:eastAsia="ar-SA"/>
      <w14:ligatures w14:val="none"/>
    </w:rPr>
  </w:style>
  <w:style w:type="character" w:customStyle="1" w:styleId="70">
    <w:name w:val="Заголовок 7 Знак"/>
    <w:basedOn w:val="a0"/>
    <w:link w:val="7"/>
    <w:semiHidden/>
    <w:rsid w:val="0006702D"/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character" w:customStyle="1" w:styleId="80">
    <w:name w:val="Заголовок 8 Знак"/>
    <w:basedOn w:val="a0"/>
    <w:link w:val="8"/>
    <w:semiHidden/>
    <w:rsid w:val="0006702D"/>
    <w:rPr>
      <w:rFonts w:ascii="Arial" w:eastAsia="Times New Roman" w:hAnsi="Arial" w:cs="Arial"/>
      <w:i/>
      <w:kern w:val="0"/>
      <w:sz w:val="20"/>
      <w:szCs w:val="20"/>
      <w:lang w:eastAsia="ar-SA"/>
      <w14:ligatures w14:val="none"/>
    </w:rPr>
  </w:style>
  <w:style w:type="character" w:customStyle="1" w:styleId="90">
    <w:name w:val="Заголовок 9 Знак"/>
    <w:basedOn w:val="a0"/>
    <w:link w:val="9"/>
    <w:semiHidden/>
    <w:rsid w:val="0006702D"/>
    <w:rPr>
      <w:rFonts w:ascii="Arial" w:eastAsia="Times New Roman" w:hAnsi="Arial" w:cs="Arial"/>
      <w:b/>
      <w:i/>
      <w:kern w:val="0"/>
      <w:sz w:val="18"/>
      <w:szCs w:val="20"/>
      <w:lang w:eastAsia="ar-SA"/>
      <w14:ligatures w14:val="none"/>
    </w:rPr>
  </w:style>
  <w:style w:type="character" w:styleId="a3">
    <w:name w:val="Hyperlink"/>
    <w:semiHidden/>
    <w:unhideWhenUsed/>
    <w:rsid w:val="0006702D"/>
    <w:rPr>
      <w:color w:val="0000FF"/>
      <w:u w:val="single"/>
    </w:rPr>
  </w:style>
  <w:style w:type="character" w:styleId="a4">
    <w:name w:val="FollowedHyperlink"/>
    <w:semiHidden/>
    <w:unhideWhenUsed/>
    <w:rsid w:val="0006702D"/>
    <w:rPr>
      <w:color w:val="800080"/>
      <w:u w:val="single"/>
    </w:rPr>
  </w:style>
  <w:style w:type="paragraph" w:styleId="HTML">
    <w:name w:val="HTML Address"/>
    <w:basedOn w:val="a"/>
    <w:link w:val="HTML0"/>
    <w:semiHidden/>
    <w:unhideWhenUsed/>
    <w:rsid w:val="0006702D"/>
    <w:rPr>
      <w:i/>
      <w:iCs/>
    </w:rPr>
  </w:style>
  <w:style w:type="character" w:customStyle="1" w:styleId="HTML0">
    <w:name w:val="Адрес HTML Знак"/>
    <w:basedOn w:val="a0"/>
    <w:link w:val="HTML"/>
    <w:semiHidden/>
    <w:rsid w:val="0006702D"/>
    <w:rPr>
      <w:rFonts w:ascii="Times New Roman" w:eastAsia="Times New Roman" w:hAnsi="Times New Roman" w:cs="Times New Roman"/>
      <w:i/>
      <w:iCs/>
      <w:kern w:val="0"/>
      <w:sz w:val="24"/>
      <w:szCs w:val="24"/>
      <w:lang w:eastAsia="ar-SA"/>
      <w14:ligatures w14:val="none"/>
    </w:rPr>
  </w:style>
  <w:style w:type="character" w:styleId="HTML1">
    <w:name w:val="HTML Code"/>
    <w:semiHidden/>
    <w:unhideWhenUsed/>
    <w:rsid w:val="0006702D"/>
    <w:rPr>
      <w:rFonts w:ascii="Courier New" w:eastAsia="Times New Roman" w:hAnsi="Courier New" w:cs="Courier New" w:hint="default"/>
      <w:sz w:val="20"/>
      <w:szCs w:val="20"/>
    </w:rPr>
  </w:style>
  <w:style w:type="character" w:styleId="HTML2">
    <w:name w:val="HTML Keyboard"/>
    <w:semiHidden/>
    <w:unhideWhenUsed/>
    <w:rsid w:val="0006702D"/>
    <w:rPr>
      <w:rFonts w:ascii="Courier New" w:eastAsia="Times New Roman" w:hAnsi="Courier New" w:cs="Courier New" w:hint="default"/>
      <w:sz w:val="20"/>
      <w:szCs w:val="20"/>
    </w:rPr>
  </w:style>
  <w:style w:type="paragraph" w:styleId="HTML3">
    <w:name w:val="HTML Preformatted"/>
    <w:basedOn w:val="a"/>
    <w:link w:val="HTML4"/>
    <w:semiHidden/>
    <w:unhideWhenUsed/>
    <w:rsid w:val="000670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4">
    <w:name w:val="Стандартный HTML Знак"/>
    <w:basedOn w:val="a0"/>
    <w:link w:val="HTML3"/>
    <w:semiHidden/>
    <w:rsid w:val="0006702D"/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character" w:styleId="HTML5">
    <w:name w:val="HTML Sample"/>
    <w:semiHidden/>
    <w:unhideWhenUsed/>
    <w:rsid w:val="0006702D"/>
    <w:rPr>
      <w:rFonts w:ascii="Courier New" w:eastAsia="Times New Roman" w:hAnsi="Courier New" w:cs="Courier New" w:hint="default"/>
    </w:rPr>
  </w:style>
  <w:style w:type="character" w:styleId="HTML6">
    <w:name w:val="HTML Typewriter"/>
    <w:semiHidden/>
    <w:unhideWhenUsed/>
    <w:rsid w:val="0006702D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msonormal0">
    <w:name w:val="msonormal"/>
    <w:basedOn w:val="a"/>
    <w:rsid w:val="0006702D"/>
    <w:pPr>
      <w:spacing w:before="280" w:after="280"/>
      <w:jc w:val="left"/>
    </w:pPr>
  </w:style>
  <w:style w:type="paragraph" w:styleId="a5">
    <w:name w:val="Normal (Web)"/>
    <w:basedOn w:val="a"/>
    <w:semiHidden/>
    <w:unhideWhenUsed/>
    <w:rsid w:val="0006702D"/>
    <w:pPr>
      <w:spacing w:before="280" w:after="280"/>
      <w:jc w:val="left"/>
    </w:pPr>
  </w:style>
  <w:style w:type="paragraph" w:styleId="11">
    <w:name w:val="toc 1"/>
    <w:basedOn w:val="a"/>
    <w:next w:val="a"/>
    <w:autoRedefine/>
    <w:semiHidden/>
    <w:unhideWhenUsed/>
    <w:rsid w:val="0006702D"/>
    <w:pPr>
      <w:tabs>
        <w:tab w:val="left" w:pos="1440"/>
        <w:tab w:val="right" w:leader="dot" w:pos="10148"/>
      </w:tabs>
      <w:spacing w:before="100" w:after="0"/>
      <w:jc w:val="left"/>
    </w:pPr>
    <w:rPr>
      <w:b/>
      <w:bCs/>
      <w:caps/>
      <w:sz w:val="26"/>
      <w:szCs w:val="26"/>
    </w:rPr>
  </w:style>
  <w:style w:type="paragraph" w:styleId="21">
    <w:name w:val="toc 2"/>
    <w:basedOn w:val="a"/>
    <w:next w:val="a"/>
    <w:autoRedefine/>
    <w:semiHidden/>
    <w:unhideWhenUsed/>
    <w:rsid w:val="0006702D"/>
    <w:pPr>
      <w:tabs>
        <w:tab w:val="right" w:leader="dot" w:pos="10148"/>
      </w:tabs>
      <w:spacing w:before="100" w:after="0"/>
      <w:ind w:left="360"/>
      <w:jc w:val="left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semiHidden/>
    <w:unhideWhenUsed/>
    <w:rsid w:val="0006702D"/>
    <w:pPr>
      <w:tabs>
        <w:tab w:val="left" w:pos="1680"/>
        <w:tab w:val="right" w:leader="dot" w:pos="10148"/>
      </w:tabs>
      <w:spacing w:before="100" w:after="0"/>
      <w:ind w:left="180" w:firstLine="60"/>
      <w:jc w:val="left"/>
    </w:pPr>
    <w:rPr>
      <w:sz w:val="20"/>
      <w:szCs w:val="20"/>
    </w:rPr>
  </w:style>
  <w:style w:type="paragraph" w:styleId="a6">
    <w:name w:val="footnote text"/>
    <w:basedOn w:val="a"/>
    <w:link w:val="a7"/>
    <w:semiHidden/>
    <w:unhideWhenUsed/>
    <w:rsid w:val="0006702D"/>
    <w:pPr>
      <w:spacing w:after="0"/>
      <w:jc w:val="left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6702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8">
    <w:name w:val="annotation text"/>
    <w:basedOn w:val="a"/>
    <w:link w:val="a9"/>
    <w:semiHidden/>
    <w:unhideWhenUsed/>
    <w:rsid w:val="0006702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06702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a">
    <w:name w:val="header"/>
    <w:basedOn w:val="a"/>
    <w:link w:val="ab"/>
    <w:semiHidden/>
    <w:unhideWhenUsed/>
    <w:rsid w:val="0006702D"/>
    <w:pPr>
      <w:tabs>
        <w:tab w:val="center" w:pos="4153"/>
        <w:tab w:val="right" w:pos="8306"/>
      </w:tabs>
      <w:spacing w:before="120" w:after="120"/>
    </w:pPr>
    <w:rPr>
      <w:rFonts w:ascii="Arial" w:hAnsi="Arial" w:cs="Arial"/>
      <w:szCs w:val="20"/>
    </w:rPr>
  </w:style>
  <w:style w:type="character" w:customStyle="1" w:styleId="ab">
    <w:name w:val="Верхний колонтитул Знак"/>
    <w:basedOn w:val="a0"/>
    <w:link w:val="aa"/>
    <w:semiHidden/>
    <w:rsid w:val="0006702D"/>
    <w:rPr>
      <w:rFonts w:ascii="Arial" w:eastAsia="Times New Roman" w:hAnsi="Arial" w:cs="Arial"/>
      <w:kern w:val="0"/>
      <w:sz w:val="24"/>
      <w:szCs w:val="20"/>
      <w:lang w:eastAsia="ar-SA"/>
      <w14:ligatures w14:val="none"/>
    </w:rPr>
  </w:style>
  <w:style w:type="paragraph" w:styleId="ac">
    <w:name w:val="footer"/>
    <w:basedOn w:val="a"/>
    <w:link w:val="ad"/>
    <w:semiHidden/>
    <w:unhideWhenUsed/>
    <w:rsid w:val="0006702D"/>
    <w:pPr>
      <w:tabs>
        <w:tab w:val="center" w:pos="4153"/>
        <w:tab w:val="right" w:pos="8306"/>
      </w:tabs>
    </w:pPr>
    <w:rPr>
      <w:szCs w:val="20"/>
    </w:rPr>
  </w:style>
  <w:style w:type="character" w:customStyle="1" w:styleId="ad">
    <w:name w:val="Нижний колонтитул Знак"/>
    <w:basedOn w:val="a0"/>
    <w:link w:val="ac"/>
    <w:semiHidden/>
    <w:rsid w:val="0006702D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ae">
    <w:name w:val="envelope address"/>
    <w:basedOn w:val="a"/>
    <w:semiHidden/>
    <w:unhideWhenUsed/>
    <w:rsid w:val="0006702D"/>
    <w:pPr>
      <w:ind w:left="2880"/>
    </w:pPr>
    <w:rPr>
      <w:rFonts w:ascii="Arial" w:hAnsi="Arial" w:cs="Arial"/>
    </w:rPr>
  </w:style>
  <w:style w:type="paragraph" w:styleId="22">
    <w:name w:val="envelope return"/>
    <w:basedOn w:val="a"/>
    <w:semiHidden/>
    <w:unhideWhenUsed/>
    <w:rsid w:val="0006702D"/>
    <w:rPr>
      <w:rFonts w:ascii="Arial" w:hAnsi="Arial" w:cs="Arial"/>
      <w:sz w:val="20"/>
      <w:szCs w:val="20"/>
    </w:rPr>
  </w:style>
  <w:style w:type="paragraph" w:styleId="af">
    <w:name w:val="List"/>
    <w:basedOn w:val="a"/>
    <w:semiHidden/>
    <w:unhideWhenUsed/>
    <w:rsid w:val="0006702D"/>
    <w:pPr>
      <w:ind w:left="283" w:hanging="283"/>
    </w:pPr>
  </w:style>
  <w:style w:type="paragraph" w:styleId="af0">
    <w:name w:val="Body Text"/>
    <w:basedOn w:val="a"/>
    <w:link w:val="af1"/>
    <w:semiHidden/>
    <w:unhideWhenUsed/>
    <w:rsid w:val="0006702D"/>
    <w:pPr>
      <w:spacing w:after="120"/>
    </w:pPr>
    <w:rPr>
      <w:szCs w:val="20"/>
    </w:rPr>
  </w:style>
  <w:style w:type="character" w:customStyle="1" w:styleId="af1">
    <w:name w:val="Основной текст Знак"/>
    <w:basedOn w:val="a0"/>
    <w:link w:val="af0"/>
    <w:semiHidden/>
    <w:rsid w:val="0006702D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af2">
    <w:name w:val="Title"/>
    <w:basedOn w:val="a"/>
    <w:next w:val="af0"/>
    <w:link w:val="af3"/>
    <w:qFormat/>
    <w:rsid w:val="0006702D"/>
    <w:pPr>
      <w:spacing w:after="0"/>
      <w:jc w:val="center"/>
    </w:pPr>
    <w:rPr>
      <w:b/>
    </w:rPr>
  </w:style>
  <w:style w:type="character" w:customStyle="1" w:styleId="af3">
    <w:name w:val="Заголовок Знак"/>
    <w:basedOn w:val="a0"/>
    <w:link w:val="af2"/>
    <w:rsid w:val="0006702D"/>
    <w:rPr>
      <w:rFonts w:ascii="Times New Roman" w:eastAsia="Times New Roman" w:hAnsi="Times New Roman" w:cs="Times New Roman"/>
      <w:b/>
      <w:kern w:val="0"/>
      <w:sz w:val="24"/>
      <w:szCs w:val="24"/>
      <w:lang w:eastAsia="ar-SA"/>
      <w14:ligatures w14:val="none"/>
    </w:rPr>
  </w:style>
  <w:style w:type="paragraph" w:styleId="af4">
    <w:name w:val="Signature"/>
    <w:basedOn w:val="a"/>
    <w:link w:val="af5"/>
    <w:semiHidden/>
    <w:unhideWhenUsed/>
    <w:rsid w:val="0006702D"/>
    <w:pPr>
      <w:ind w:left="4252"/>
    </w:pPr>
  </w:style>
  <w:style w:type="character" w:customStyle="1" w:styleId="af5">
    <w:name w:val="Подпись Знак"/>
    <w:basedOn w:val="a0"/>
    <w:link w:val="af4"/>
    <w:semiHidden/>
    <w:rsid w:val="0006702D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f6">
    <w:name w:val="Body Text Indent"/>
    <w:basedOn w:val="a"/>
    <w:link w:val="af7"/>
    <w:semiHidden/>
    <w:unhideWhenUsed/>
    <w:rsid w:val="0006702D"/>
    <w:pPr>
      <w:spacing w:before="60" w:after="0"/>
      <w:ind w:firstLine="851"/>
    </w:pPr>
    <w:rPr>
      <w:szCs w:val="20"/>
    </w:rPr>
  </w:style>
  <w:style w:type="character" w:customStyle="1" w:styleId="af7">
    <w:name w:val="Основной текст с отступом Знак"/>
    <w:basedOn w:val="a0"/>
    <w:link w:val="af6"/>
    <w:semiHidden/>
    <w:rsid w:val="0006702D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af8">
    <w:name w:val="Subtitle"/>
    <w:basedOn w:val="a"/>
    <w:next w:val="af0"/>
    <w:link w:val="af9"/>
    <w:qFormat/>
    <w:rsid w:val="0006702D"/>
    <w:pPr>
      <w:jc w:val="center"/>
    </w:pPr>
    <w:rPr>
      <w:rFonts w:ascii="Arial" w:hAnsi="Arial" w:cs="Arial"/>
      <w:szCs w:val="20"/>
    </w:rPr>
  </w:style>
  <w:style w:type="character" w:customStyle="1" w:styleId="af9">
    <w:name w:val="Подзаголовок Знак"/>
    <w:basedOn w:val="a0"/>
    <w:link w:val="af8"/>
    <w:rsid w:val="0006702D"/>
    <w:rPr>
      <w:rFonts w:ascii="Arial" w:eastAsia="Times New Roman" w:hAnsi="Arial" w:cs="Arial"/>
      <w:kern w:val="0"/>
      <w:sz w:val="24"/>
      <w:szCs w:val="20"/>
      <w:lang w:eastAsia="ar-SA"/>
      <w14:ligatures w14:val="none"/>
    </w:rPr>
  </w:style>
  <w:style w:type="paragraph" w:styleId="afa">
    <w:name w:val="E-mail Signature"/>
    <w:basedOn w:val="a"/>
    <w:link w:val="afb"/>
    <w:semiHidden/>
    <w:unhideWhenUsed/>
    <w:rsid w:val="0006702D"/>
  </w:style>
  <w:style w:type="character" w:customStyle="1" w:styleId="afb">
    <w:name w:val="Электронная подпись Знак"/>
    <w:basedOn w:val="a0"/>
    <w:link w:val="afa"/>
    <w:semiHidden/>
    <w:rsid w:val="0006702D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fc">
    <w:name w:val="annotation subject"/>
    <w:basedOn w:val="a8"/>
    <w:next w:val="a8"/>
    <w:link w:val="afd"/>
    <w:semiHidden/>
    <w:unhideWhenUsed/>
    <w:rsid w:val="0006702D"/>
    <w:rPr>
      <w:b/>
      <w:bCs/>
    </w:rPr>
  </w:style>
  <w:style w:type="character" w:customStyle="1" w:styleId="afd">
    <w:name w:val="Тема примечания Знак"/>
    <w:basedOn w:val="a9"/>
    <w:link w:val="afc"/>
    <w:semiHidden/>
    <w:rsid w:val="0006702D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styleId="afe">
    <w:name w:val="Balloon Text"/>
    <w:basedOn w:val="a"/>
    <w:link w:val="aff"/>
    <w:semiHidden/>
    <w:unhideWhenUsed/>
    <w:rsid w:val="0006702D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semiHidden/>
    <w:rsid w:val="0006702D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paragraph" w:customStyle="1" w:styleId="23">
    <w:name w:val="Указатель2"/>
    <w:basedOn w:val="a"/>
    <w:rsid w:val="0006702D"/>
    <w:pPr>
      <w:suppressLineNumbers/>
    </w:pPr>
    <w:rPr>
      <w:rFonts w:cs="Mangal"/>
    </w:rPr>
  </w:style>
  <w:style w:type="paragraph" w:customStyle="1" w:styleId="aff0">
    <w:name w:val="Условия контракта"/>
    <w:basedOn w:val="a"/>
    <w:rsid w:val="0006702D"/>
    <w:pPr>
      <w:numPr>
        <w:numId w:val="4"/>
      </w:numPr>
      <w:tabs>
        <w:tab w:val="left" w:pos="360"/>
        <w:tab w:val="left" w:pos="567"/>
      </w:tabs>
      <w:spacing w:before="240" w:after="120"/>
      <w:ind w:left="567" w:hanging="567"/>
    </w:pPr>
    <w:rPr>
      <w:b/>
      <w:szCs w:val="20"/>
    </w:rPr>
  </w:style>
  <w:style w:type="paragraph" w:customStyle="1" w:styleId="41">
    <w:name w:val="Список 41"/>
    <w:basedOn w:val="a"/>
    <w:rsid w:val="0006702D"/>
    <w:pPr>
      <w:ind w:left="1132" w:hanging="283"/>
    </w:pPr>
  </w:style>
  <w:style w:type="paragraph" w:customStyle="1" w:styleId="font5">
    <w:name w:val="font5"/>
    <w:basedOn w:val="a"/>
    <w:rsid w:val="0006702D"/>
    <w:pPr>
      <w:spacing w:before="280" w:after="280"/>
      <w:jc w:val="left"/>
    </w:pPr>
  </w:style>
  <w:style w:type="paragraph" w:customStyle="1" w:styleId="110">
    <w:name w:val="заголовок 11"/>
    <w:basedOn w:val="a"/>
    <w:next w:val="a"/>
    <w:rsid w:val="0006702D"/>
    <w:pPr>
      <w:keepNext/>
      <w:snapToGrid w:val="0"/>
      <w:spacing w:after="0"/>
      <w:jc w:val="center"/>
    </w:pPr>
    <w:rPr>
      <w:szCs w:val="20"/>
    </w:rPr>
  </w:style>
  <w:style w:type="paragraph" w:customStyle="1" w:styleId="310">
    <w:name w:val="Основной текст 31"/>
    <w:basedOn w:val="a"/>
    <w:rsid w:val="0006702D"/>
    <w:pPr>
      <w:suppressAutoHyphens/>
      <w:spacing w:after="200" w:line="276" w:lineRule="auto"/>
      <w:ind w:right="991"/>
    </w:pPr>
    <w:rPr>
      <w:rFonts w:ascii="Arial" w:eastAsia="Lucida Sans Unicode" w:hAnsi="Arial" w:cs="Arial"/>
      <w:kern w:val="2"/>
      <w:sz w:val="22"/>
    </w:rPr>
  </w:style>
  <w:style w:type="paragraph" w:customStyle="1" w:styleId="xl41">
    <w:name w:val="xl41"/>
    <w:basedOn w:val="a"/>
    <w:rsid w:val="0006702D"/>
    <w:pPr>
      <w:pBdr>
        <w:top w:val="single" w:sz="4" w:space="0" w:color="000000"/>
        <w:left w:val="single" w:sz="4" w:space="18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sz w:val="22"/>
    </w:rPr>
  </w:style>
  <w:style w:type="paragraph" w:customStyle="1" w:styleId="xl45">
    <w:name w:val="xl45"/>
    <w:basedOn w:val="a"/>
    <w:rsid w:val="0006702D"/>
    <w:pPr>
      <w:spacing w:before="100" w:after="100"/>
      <w:jc w:val="center"/>
    </w:pPr>
    <w:rPr>
      <w:b/>
      <w:sz w:val="28"/>
    </w:rPr>
  </w:style>
  <w:style w:type="paragraph" w:customStyle="1" w:styleId="12">
    <w:name w:val="Прощание1"/>
    <w:basedOn w:val="a"/>
    <w:rsid w:val="0006702D"/>
    <w:pPr>
      <w:ind w:left="4252"/>
    </w:pPr>
  </w:style>
  <w:style w:type="paragraph" w:customStyle="1" w:styleId="24">
    <w:name w:val="Название2"/>
    <w:basedOn w:val="a"/>
    <w:rsid w:val="0006702D"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Без интервала2"/>
    <w:rsid w:val="0006702D"/>
    <w:pPr>
      <w:suppressAutoHyphens/>
      <w:spacing w:after="0" w:line="240" w:lineRule="auto"/>
    </w:pPr>
    <w:rPr>
      <w:rFonts w:ascii="Calibri" w:eastAsia="Times New Roman" w:hAnsi="Calibri" w:cs="Calibri"/>
      <w:kern w:val="0"/>
      <w:lang w:eastAsia="ar-SA"/>
      <w14:ligatures w14:val="none"/>
    </w:rPr>
  </w:style>
  <w:style w:type="paragraph" w:customStyle="1" w:styleId="aff1">
    <w:name w:val="Знак Знак Знак Знак Знак Знак Знак Знак Знак Знак Знак Знак"/>
    <w:basedOn w:val="a"/>
    <w:rsid w:val="0006702D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51">
    <w:name w:val="Указатель5"/>
    <w:basedOn w:val="a"/>
    <w:rsid w:val="0006702D"/>
    <w:pPr>
      <w:suppressLineNumbers/>
    </w:pPr>
    <w:rPr>
      <w:rFonts w:cs="Mangal"/>
    </w:rPr>
  </w:style>
  <w:style w:type="paragraph" w:customStyle="1" w:styleId="aff2">
    <w:name w:val="Знак Знак"/>
    <w:basedOn w:val="a"/>
    <w:rsid w:val="0006702D"/>
    <w:pPr>
      <w:spacing w:before="280" w:after="280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210">
    <w:name w:val="Красная строка 21"/>
    <w:basedOn w:val="af6"/>
    <w:rsid w:val="0006702D"/>
    <w:pPr>
      <w:spacing w:before="0" w:after="120"/>
      <w:ind w:left="283" w:firstLine="210"/>
    </w:pPr>
    <w:rPr>
      <w:szCs w:val="24"/>
    </w:rPr>
  </w:style>
  <w:style w:type="paragraph" w:customStyle="1" w:styleId="211">
    <w:name w:val="Основной текст с отступом 21"/>
    <w:basedOn w:val="a"/>
    <w:rsid w:val="0006702D"/>
    <w:pPr>
      <w:spacing w:after="120" w:line="480" w:lineRule="auto"/>
      <w:ind w:left="283"/>
    </w:pPr>
    <w:rPr>
      <w:szCs w:val="20"/>
    </w:rPr>
  </w:style>
  <w:style w:type="paragraph" w:customStyle="1" w:styleId="xl30">
    <w:name w:val="xl30"/>
    <w:basedOn w:val="a"/>
    <w:rsid w:val="0006702D"/>
    <w:pPr>
      <w:pBdr>
        <w:left w:val="single" w:sz="4" w:space="0" w:color="000000"/>
      </w:pBdr>
      <w:spacing w:before="100" w:after="100"/>
      <w:jc w:val="left"/>
    </w:pPr>
    <w:rPr>
      <w:sz w:val="22"/>
    </w:rPr>
  </w:style>
  <w:style w:type="paragraph" w:customStyle="1" w:styleId="ConsPlusCell">
    <w:name w:val="ConsPlusCell"/>
    <w:rsid w:val="0006702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0"/>
      <w:sz w:val="20"/>
      <w:szCs w:val="20"/>
      <w:lang w:eastAsia="ar-SA"/>
      <w14:ligatures w14:val="none"/>
    </w:rPr>
  </w:style>
  <w:style w:type="paragraph" w:customStyle="1" w:styleId="13">
    <w:name w:val="Без интервала1"/>
    <w:rsid w:val="0006702D"/>
    <w:pPr>
      <w:suppressAutoHyphens/>
      <w:spacing w:after="0" w:line="240" w:lineRule="auto"/>
    </w:pPr>
    <w:rPr>
      <w:rFonts w:ascii="Calibri" w:eastAsia="Times New Roman" w:hAnsi="Calibri" w:cs="Calibri"/>
      <w:kern w:val="0"/>
      <w:lang w:eastAsia="ar-SA"/>
      <w14:ligatures w14:val="none"/>
    </w:rPr>
  </w:style>
  <w:style w:type="paragraph" w:customStyle="1" w:styleId="xl25">
    <w:name w:val="xl25"/>
    <w:basedOn w:val="a"/>
    <w:rsid w:val="0006702D"/>
    <w:pPr>
      <w:spacing w:before="100" w:after="100"/>
      <w:jc w:val="left"/>
    </w:pPr>
  </w:style>
  <w:style w:type="paragraph" w:customStyle="1" w:styleId="410">
    <w:name w:val="Маркированный список 41"/>
    <w:basedOn w:val="a"/>
    <w:rsid w:val="0006702D"/>
    <w:pPr>
      <w:numPr>
        <w:numId w:val="6"/>
      </w:numPr>
      <w:tabs>
        <w:tab w:val="left" w:pos="1209"/>
      </w:tabs>
    </w:pPr>
    <w:rPr>
      <w:szCs w:val="20"/>
    </w:rPr>
  </w:style>
  <w:style w:type="paragraph" w:customStyle="1" w:styleId="212">
    <w:name w:val="Нумерованный список 21"/>
    <w:basedOn w:val="a"/>
    <w:rsid w:val="0006702D"/>
    <w:pPr>
      <w:numPr>
        <w:numId w:val="8"/>
      </w:numPr>
      <w:tabs>
        <w:tab w:val="left" w:pos="643"/>
      </w:tabs>
    </w:pPr>
    <w:rPr>
      <w:szCs w:val="20"/>
    </w:rPr>
  </w:style>
  <w:style w:type="paragraph" w:customStyle="1" w:styleId="61">
    <w:name w:val="Название6"/>
    <w:basedOn w:val="a"/>
    <w:rsid w:val="0006702D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Раздел 3"/>
    <w:basedOn w:val="a"/>
    <w:rsid w:val="0006702D"/>
    <w:pPr>
      <w:numPr>
        <w:numId w:val="4"/>
      </w:numPr>
      <w:tabs>
        <w:tab w:val="left" w:pos="360"/>
      </w:tabs>
      <w:spacing w:before="120" w:after="120"/>
      <w:jc w:val="center"/>
    </w:pPr>
    <w:rPr>
      <w:b/>
      <w:szCs w:val="20"/>
    </w:rPr>
  </w:style>
  <w:style w:type="paragraph" w:customStyle="1" w:styleId="26">
    <w:name w:val="Стиль2"/>
    <w:basedOn w:val="212"/>
    <w:rsid w:val="0006702D"/>
    <w:pPr>
      <w:keepNext/>
      <w:keepLines/>
      <w:widowControl w:val="0"/>
      <w:numPr>
        <w:numId w:val="10"/>
      </w:numPr>
      <w:suppressLineNumbers/>
      <w:tabs>
        <w:tab w:val="left" w:pos="432"/>
        <w:tab w:val="left" w:pos="643"/>
      </w:tabs>
      <w:suppressAutoHyphens/>
    </w:pPr>
    <w:rPr>
      <w:b/>
    </w:rPr>
  </w:style>
  <w:style w:type="paragraph" w:customStyle="1" w:styleId="14">
    <w:name w:val="Заголовок записки1"/>
    <w:basedOn w:val="a"/>
    <w:next w:val="a"/>
    <w:rsid w:val="0006702D"/>
  </w:style>
  <w:style w:type="paragraph" w:customStyle="1" w:styleId="15">
    <w:name w:val="Дата1"/>
    <w:basedOn w:val="a"/>
    <w:next w:val="a"/>
    <w:rsid w:val="0006702D"/>
    <w:rPr>
      <w:szCs w:val="20"/>
    </w:rPr>
  </w:style>
  <w:style w:type="paragraph" w:customStyle="1" w:styleId="aff3">
    <w:name w:val="текст таблицы"/>
    <w:basedOn w:val="a"/>
    <w:rsid w:val="0006702D"/>
    <w:pPr>
      <w:spacing w:before="120" w:after="0"/>
      <w:ind w:right="-102"/>
      <w:jc w:val="left"/>
    </w:pPr>
  </w:style>
  <w:style w:type="paragraph" w:customStyle="1" w:styleId="-">
    <w:name w:val="Контракт-пункт"/>
    <w:basedOn w:val="a"/>
    <w:rsid w:val="0006702D"/>
    <w:pPr>
      <w:tabs>
        <w:tab w:val="left" w:pos="360"/>
      </w:tabs>
      <w:spacing w:after="0"/>
    </w:pPr>
  </w:style>
  <w:style w:type="paragraph" w:customStyle="1" w:styleId="16">
    <w:name w:val="Текст1"/>
    <w:basedOn w:val="a"/>
    <w:rsid w:val="0006702D"/>
    <w:pPr>
      <w:spacing w:after="0"/>
      <w:jc w:val="left"/>
    </w:pPr>
    <w:rPr>
      <w:rFonts w:ascii="Courier New" w:hAnsi="Courier New" w:cs="Courier New"/>
      <w:sz w:val="20"/>
      <w:szCs w:val="20"/>
    </w:rPr>
  </w:style>
  <w:style w:type="paragraph" w:customStyle="1" w:styleId="510">
    <w:name w:val="Продолжение списка 51"/>
    <w:basedOn w:val="a"/>
    <w:rsid w:val="0006702D"/>
    <w:pPr>
      <w:spacing w:after="120"/>
      <w:ind w:left="1415"/>
    </w:pPr>
  </w:style>
  <w:style w:type="paragraph" w:customStyle="1" w:styleId="aff4">
    <w:name w:val="Содержимое врезки"/>
    <w:basedOn w:val="af0"/>
    <w:rsid w:val="0006702D"/>
  </w:style>
  <w:style w:type="paragraph" w:customStyle="1" w:styleId="aff5">
    <w:name w:val="Пункт Знак"/>
    <w:basedOn w:val="a"/>
    <w:rsid w:val="0006702D"/>
    <w:pPr>
      <w:tabs>
        <w:tab w:val="left" w:pos="1134"/>
        <w:tab w:val="left" w:pos="1701"/>
      </w:tabs>
      <w:snapToGrid w:val="0"/>
      <w:spacing w:after="0" w:line="360" w:lineRule="auto"/>
      <w:ind w:left="1134" w:hanging="567"/>
    </w:pPr>
    <w:rPr>
      <w:sz w:val="28"/>
      <w:szCs w:val="20"/>
    </w:rPr>
  </w:style>
  <w:style w:type="paragraph" w:customStyle="1" w:styleId="Iauiue">
    <w:name w:val="Iau?iue"/>
    <w:rsid w:val="0006702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213">
    <w:name w:val="Маркированный список 21"/>
    <w:basedOn w:val="a"/>
    <w:rsid w:val="0006702D"/>
    <w:pPr>
      <w:numPr>
        <w:numId w:val="12"/>
      </w:numPr>
      <w:tabs>
        <w:tab w:val="left" w:pos="643"/>
      </w:tabs>
    </w:pPr>
    <w:rPr>
      <w:szCs w:val="20"/>
    </w:rPr>
  </w:style>
  <w:style w:type="paragraph" w:customStyle="1" w:styleId="52">
    <w:name w:val="Название5"/>
    <w:basedOn w:val="a"/>
    <w:next w:val="af8"/>
    <w:rsid w:val="0006702D"/>
    <w:pPr>
      <w:numPr>
        <w:numId w:val="14"/>
      </w:numPr>
      <w:tabs>
        <w:tab w:val="left" w:pos="567"/>
      </w:tabs>
      <w:spacing w:before="240"/>
      <w:ind w:left="0" w:firstLine="0"/>
      <w:jc w:val="center"/>
    </w:pPr>
    <w:rPr>
      <w:rFonts w:ascii="Arial" w:hAnsi="Arial" w:cs="Arial"/>
      <w:b/>
      <w:kern w:val="2"/>
      <w:sz w:val="32"/>
      <w:szCs w:val="20"/>
    </w:rPr>
  </w:style>
  <w:style w:type="paragraph" w:customStyle="1" w:styleId="caaieiaie3">
    <w:name w:val="caaieiaie 3"/>
    <w:basedOn w:val="Iauiue"/>
    <w:next w:val="Iauiue"/>
    <w:rsid w:val="0006702D"/>
    <w:pPr>
      <w:keepNext/>
      <w:spacing w:before="60" w:after="60"/>
      <w:jc w:val="center"/>
    </w:pPr>
    <w:rPr>
      <w:b/>
      <w:sz w:val="18"/>
    </w:rPr>
  </w:style>
  <w:style w:type="paragraph" w:customStyle="1" w:styleId="42">
    <w:name w:val="Указатель4"/>
    <w:basedOn w:val="a"/>
    <w:rsid w:val="0006702D"/>
    <w:pPr>
      <w:suppressLineNumbers/>
    </w:pPr>
    <w:rPr>
      <w:rFonts w:cs="Mangal"/>
    </w:rPr>
  </w:style>
  <w:style w:type="paragraph" w:customStyle="1" w:styleId="411">
    <w:name w:val="Нумерованный список 41"/>
    <w:basedOn w:val="a"/>
    <w:rsid w:val="0006702D"/>
    <w:pPr>
      <w:numPr>
        <w:numId w:val="16"/>
      </w:numPr>
      <w:tabs>
        <w:tab w:val="left" w:pos="-591"/>
      </w:tabs>
    </w:pPr>
    <w:rPr>
      <w:szCs w:val="20"/>
    </w:rPr>
  </w:style>
  <w:style w:type="paragraph" w:customStyle="1" w:styleId="s13">
    <w:name w:val="s_13"/>
    <w:basedOn w:val="a"/>
    <w:rsid w:val="0006702D"/>
    <w:pPr>
      <w:spacing w:after="0"/>
      <w:ind w:firstLine="720"/>
      <w:jc w:val="left"/>
    </w:pPr>
    <w:rPr>
      <w:sz w:val="20"/>
      <w:szCs w:val="20"/>
    </w:rPr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06702D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7">
    <w:name w:val="Шапка1"/>
    <w:basedOn w:val="a"/>
    <w:rsid w:val="0006702D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 w:cs="Arial"/>
    </w:rPr>
  </w:style>
  <w:style w:type="paragraph" w:customStyle="1" w:styleId="BodyText2">
    <w:name w:val="Body Text 2"/>
    <w:basedOn w:val="a"/>
    <w:rsid w:val="0006702D"/>
    <w:pPr>
      <w:widowControl w:val="0"/>
      <w:spacing w:after="0" w:line="360" w:lineRule="auto"/>
      <w:ind w:firstLine="720"/>
    </w:pPr>
    <w:rPr>
      <w:sz w:val="26"/>
      <w:szCs w:val="20"/>
    </w:rPr>
  </w:style>
  <w:style w:type="paragraph" w:customStyle="1" w:styleId="xl28">
    <w:name w:val="xl28"/>
    <w:basedOn w:val="a"/>
    <w:rsid w:val="000670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b/>
      <w:sz w:val="22"/>
    </w:rPr>
  </w:style>
  <w:style w:type="paragraph" w:customStyle="1" w:styleId="130">
    <w:name w:val="Указатель13"/>
    <w:basedOn w:val="a"/>
    <w:rsid w:val="0006702D"/>
    <w:pPr>
      <w:suppressLineNumbers/>
    </w:pPr>
    <w:rPr>
      <w:rFonts w:cs="Mangal"/>
    </w:rPr>
  </w:style>
  <w:style w:type="paragraph" w:customStyle="1" w:styleId="xl24">
    <w:name w:val="xl24"/>
    <w:basedOn w:val="a"/>
    <w:rsid w:val="0006702D"/>
    <w:pPr>
      <w:spacing w:before="100" w:after="100"/>
      <w:jc w:val="left"/>
    </w:pPr>
  </w:style>
  <w:style w:type="paragraph" w:customStyle="1" w:styleId="71">
    <w:name w:val="Указатель7"/>
    <w:basedOn w:val="a"/>
    <w:rsid w:val="0006702D"/>
    <w:pPr>
      <w:suppressLineNumbers/>
    </w:pPr>
    <w:rPr>
      <w:rFonts w:cs="Mangal"/>
    </w:rPr>
  </w:style>
  <w:style w:type="paragraph" w:customStyle="1" w:styleId="aff7">
    <w:name w:val="Таблица шапка"/>
    <w:basedOn w:val="a"/>
    <w:rsid w:val="0006702D"/>
    <w:pPr>
      <w:keepNext/>
      <w:spacing w:before="40" w:after="40"/>
      <w:ind w:left="57" w:right="57"/>
      <w:jc w:val="left"/>
    </w:pPr>
    <w:rPr>
      <w:sz w:val="18"/>
      <w:szCs w:val="18"/>
    </w:rPr>
  </w:style>
  <w:style w:type="paragraph" w:customStyle="1" w:styleId="91">
    <w:name w:val="Указатель9"/>
    <w:basedOn w:val="a"/>
    <w:rsid w:val="0006702D"/>
    <w:pPr>
      <w:suppressLineNumbers/>
    </w:pPr>
    <w:rPr>
      <w:rFonts w:cs="Mangal"/>
    </w:rPr>
  </w:style>
  <w:style w:type="paragraph" w:customStyle="1" w:styleId="xl44">
    <w:name w:val="xl44"/>
    <w:basedOn w:val="a"/>
    <w:rsid w:val="0006702D"/>
    <w:pPr>
      <w:spacing w:before="100" w:after="100"/>
      <w:jc w:val="center"/>
    </w:pPr>
  </w:style>
  <w:style w:type="paragraph" w:customStyle="1" w:styleId="511">
    <w:name w:val="Нумерованный список 51"/>
    <w:basedOn w:val="a"/>
    <w:rsid w:val="0006702D"/>
    <w:pPr>
      <w:numPr>
        <w:numId w:val="18"/>
      </w:numPr>
      <w:tabs>
        <w:tab w:val="left" w:pos="1852"/>
      </w:tabs>
    </w:pPr>
    <w:rPr>
      <w:szCs w:val="20"/>
    </w:rPr>
  </w:style>
  <w:style w:type="paragraph" w:customStyle="1" w:styleId="xl43">
    <w:name w:val="xl43"/>
    <w:basedOn w:val="a"/>
    <w:rsid w:val="0006702D"/>
    <w:pPr>
      <w:spacing w:before="100" w:after="100"/>
      <w:jc w:val="center"/>
    </w:pPr>
    <w:rPr>
      <w:b/>
      <w:sz w:val="28"/>
    </w:rPr>
  </w:style>
  <w:style w:type="paragraph" w:customStyle="1" w:styleId="xl40">
    <w:name w:val="xl40"/>
    <w:basedOn w:val="a"/>
    <w:rsid w:val="000670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sz w:val="22"/>
    </w:rPr>
  </w:style>
  <w:style w:type="paragraph" w:customStyle="1" w:styleId="311">
    <w:name w:val="Нумерованный список 31"/>
    <w:basedOn w:val="a"/>
    <w:rsid w:val="0006702D"/>
    <w:pPr>
      <w:numPr>
        <w:numId w:val="20"/>
      </w:numPr>
      <w:tabs>
        <w:tab w:val="left" w:pos="926"/>
      </w:tabs>
    </w:pPr>
    <w:rPr>
      <w:szCs w:val="20"/>
    </w:rPr>
  </w:style>
  <w:style w:type="paragraph" w:customStyle="1" w:styleId="18">
    <w:name w:val="Указатель1"/>
    <w:basedOn w:val="a"/>
    <w:rsid w:val="0006702D"/>
    <w:pPr>
      <w:suppressLineNumbers/>
    </w:pPr>
    <w:rPr>
      <w:rFonts w:cs="Mangal"/>
    </w:rPr>
  </w:style>
  <w:style w:type="paragraph" w:customStyle="1" w:styleId="aff8">
    <w:name w:val="Раздел"/>
    <w:basedOn w:val="a"/>
    <w:rsid w:val="0006702D"/>
    <w:pPr>
      <w:numPr>
        <w:numId w:val="22"/>
      </w:numPr>
      <w:tabs>
        <w:tab w:val="left" w:pos="2160"/>
      </w:tabs>
      <w:spacing w:before="120" w:after="120"/>
      <w:jc w:val="center"/>
    </w:pPr>
    <w:rPr>
      <w:rFonts w:ascii="Arial Narrow" w:hAnsi="Arial Narrow" w:cs="Arial Narrow"/>
      <w:b/>
      <w:sz w:val="28"/>
      <w:szCs w:val="20"/>
    </w:rPr>
  </w:style>
  <w:style w:type="paragraph" w:customStyle="1" w:styleId="19">
    <w:name w:val="Цитата1"/>
    <w:basedOn w:val="a"/>
    <w:rsid w:val="0006702D"/>
    <w:pPr>
      <w:spacing w:after="120"/>
      <w:ind w:left="1440" w:right="1440"/>
    </w:pPr>
    <w:rPr>
      <w:szCs w:val="20"/>
    </w:rPr>
  </w:style>
  <w:style w:type="paragraph" w:customStyle="1" w:styleId="aff9">
    <w:name w:val="Содержимое таблицы"/>
    <w:basedOn w:val="a"/>
    <w:rsid w:val="0006702D"/>
    <w:pPr>
      <w:suppressLineNumbers/>
    </w:pPr>
  </w:style>
  <w:style w:type="paragraph" w:customStyle="1" w:styleId="62">
    <w:name w:val="Указатель6"/>
    <w:basedOn w:val="a"/>
    <w:rsid w:val="0006702D"/>
    <w:pPr>
      <w:suppressLineNumbers/>
    </w:pPr>
    <w:rPr>
      <w:rFonts w:cs="Mangal"/>
    </w:rPr>
  </w:style>
  <w:style w:type="paragraph" w:customStyle="1" w:styleId="FR1">
    <w:name w:val="FR1"/>
    <w:rsid w:val="0006702D"/>
    <w:pPr>
      <w:widowControl w:val="0"/>
      <w:suppressAutoHyphens/>
      <w:autoSpaceDE w:val="0"/>
      <w:spacing w:after="0" w:line="252" w:lineRule="auto"/>
      <w:ind w:left="40" w:firstLine="560"/>
      <w:jc w:val="both"/>
    </w:pPr>
    <w:rPr>
      <w:rFonts w:ascii="Arial" w:eastAsia="Calibri" w:hAnsi="Arial" w:cs="Arial"/>
      <w:kern w:val="0"/>
      <w:lang w:eastAsia="ar-SA"/>
      <w14:ligatures w14:val="none"/>
    </w:rPr>
  </w:style>
  <w:style w:type="paragraph" w:customStyle="1" w:styleId="320">
    <w:name w:val="Основной текст 32"/>
    <w:basedOn w:val="a"/>
    <w:rsid w:val="0006702D"/>
    <w:pPr>
      <w:overflowPunct w:val="0"/>
      <w:autoSpaceDE w:val="0"/>
      <w:spacing w:after="0"/>
      <w:ind w:right="991"/>
    </w:pPr>
    <w:rPr>
      <w:rFonts w:ascii="Arial" w:hAnsi="Arial" w:cs="Arial"/>
      <w:szCs w:val="20"/>
    </w:rPr>
  </w:style>
  <w:style w:type="paragraph" w:customStyle="1" w:styleId="33">
    <w:name w:val="Стиль3"/>
    <w:basedOn w:val="211"/>
    <w:rsid w:val="0006702D"/>
    <w:pPr>
      <w:widowControl w:val="0"/>
      <w:numPr>
        <w:numId w:val="10"/>
      </w:numPr>
      <w:tabs>
        <w:tab w:val="left" w:pos="432"/>
      </w:tabs>
      <w:spacing w:after="0" w:line="240" w:lineRule="auto"/>
    </w:pPr>
  </w:style>
  <w:style w:type="paragraph" w:customStyle="1" w:styleId="02statia2">
    <w:name w:val="02statia2"/>
    <w:basedOn w:val="a"/>
    <w:rsid w:val="0006702D"/>
    <w:pPr>
      <w:spacing w:before="120" w:after="0" w:line="320" w:lineRule="atLeast"/>
      <w:ind w:left="2020" w:hanging="880"/>
    </w:pPr>
    <w:rPr>
      <w:rFonts w:ascii="GaramondNarrowC" w:hAnsi="GaramondNarrowC" w:cs="GaramondNarrowC"/>
      <w:color w:val="000000"/>
      <w:sz w:val="21"/>
      <w:szCs w:val="21"/>
    </w:rPr>
  </w:style>
  <w:style w:type="paragraph" w:customStyle="1" w:styleId="100">
    <w:name w:val="Указатель10"/>
    <w:basedOn w:val="a"/>
    <w:rsid w:val="0006702D"/>
    <w:pPr>
      <w:suppressLineNumbers/>
    </w:pPr>
    <w:rPr>
      <w:rFonts w:cs="Mangal"/>
    </w:rPr>
  </w:style>
  <w:style w:type="paragraph" w:customStyle="1" w:styleId="Normal">
    <w:name w:val="Normal"/>
    <w:rsid w:val="0006702D"/>
    <w:pPr>
      <w:widowControl w:val="0"/>
      <w:suppressAutoHyphens/>
      <w:snapToGrid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xl22">
    <w:name w:val="xl22"/>
    <w:basedOn w:val="a"/>
    <w:rsid w:val="0006702D"/>
    <w:pPr>
      <w:spacing w:before="100" w:after="100"/>
      <w:jc w:val="left"/>
    </w:pPr>
    <w:rPr>
      <w:sz w:val="28"/>
    </w:rPr>
  </w:style>
  <w:style w:type="paragraph" w:customStyle="1" w:styleId="34">
    <w:name w:val="Название3"/>
    <w:basedOn w:val="a"/>
    <w:rsid w:val="0006702D"/>
    <w:pPr>
      <w:suppressLineNumbers/>
      <w:spacing w:before="120" w:after="120"/>
    </w:pPr>
    <w:rPr>
      <w:rFonts w:cs="Mangal"/>
      <w:i/>
      <w:iCs/>
    </w:rPr>
  </w:style>
  <w:style w:type="paragraph" w:customStyle="1" w:styleId="1a">
    <w:name w:val="Название1"/>
    <w:basedOn w:val="a"/>
    <w:rsid w:val="0006702D"/>
    <w:pPr>
      <w:suppressLineNumbers/>
      <w:spacing w:before="120" w:after="120"/>
    </w:pPr>
    <w:rPr>
      <w:rFonts w:cs="Mangal"/>
      <w:i/>
      <w:iCs/>
    </w:rPr>
  </w:style>
  <w:style w:type="paragraph" w:customStyle="1" w:styleId="xl33">
    <w:name w:val="xl33"/>
    <w:basedOn w:val="a"/>
    <w:rsid w:val="000670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sz w:val="22"/>
    </w:rPr>
  </w:style>
  <w:style w:type="paragraph" w:customStyle="1" w:styleId="1b">
    <w:name w:val="Нумерованный список1"/>
    <w:basedOn w:val="a"/>
    <w:rsid w:val="0006702D"/>
    <w:pPr>
      <w:numPr>
        <w:numId w:val="24"/>
      </w:numPr>
      <w:tabs>
        <w:tab w:val="left" w:pos="360"/>
      </w:tabs>
    </w:pPr>
    <w:rPr>
      <w:szCs w:val="20"/>
    </w:rPr>
  </w:style>
  <w:style w:type="paragraph" w:customStyle="1" w:styleId="xl32">
    <w:name w:val="xl32"/>
    <w:basedOn w:val="a"/>
    <w:rsid w:val="0006702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2"/>
    </w:rPr>
  </w:style>
  <w:style w:type="paragraph" w:customStyle="1" w:styleId="1c">
    <w:name w:val="Стиль1"/>
    <w:basedOn w:val="a"/>
    <w:rsid w:val="0006702D"/>
    <w:pPr>
      <w:keepNext/>
      <w:keepLines/>
      <w:widowControl w:val="0"/>
      <w:numPr>
        <w:numId w:val="10"/>
      </w:numPr>
      <w:suppressLineNumbers/>
      <w:tabs>
        <w:tab w:val="left" w:pos="432"/>
      </w:tabs>
      <w:suppressAutoHyphens/>
      <w:jc w:val="left"/>
    </w:pPr>
    <w:rPr>
      <w:b/>
      <w:sz w:val="28"/>
    </w:rPr>
  </w:style>
  <w:style w:type="paragraph" w:customStyle="1" w:styleId="1d">
    <w:name w:val="Продолжение списка1"/>
    <w:basedOn w:val="a"/>
    <w:rsid w:val="0006702D"/>
    <w:pPr>
      <w:spacing w:after="120"/>
      <w:ind w:left="283"/>
    </w:pPr>
  </w:style>
  <w:style w:type="paragraph" w:customStyle="1" w:styleId="xl34">
    <w:name w:val="xl34"/>
    <w:basedOn w:val="a"/>
    <w:rsid w:val="000670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22"/>
    </w:rPr>
  </w:style>
  <w:style w:type="paragraph" w:customStyle="1" w:styleId="Iacaaiea">
    <w:name w:val="Iacaaiea"/>
    <w:basedOn w:val="Iauiue"/>
    <w:rsid w:val="0006702D"/>
    <w:pPr>
      <w:tabs>
        <w:tab w:val="left" w:pos="426"/>
      </w:tabs>
      <w:spacing w:before="120" w:line="360" w:lineRule="atLeast"/>
      <w:jc w:val="center"/>
    </w:pPr>
    <w:rPr>
      <w:b/>
      <w:sz w:val="22"/>
    </w:rPr>
  </w:style>
  <w:style w:type="paragraph" w:customStyle="1" w:styleId="92">
    <w:name w:val="Название9"/>
    <w:basedOn w:val="a"/>
    <w:rsid w:val="0006702D"/>
    <w:pPr>
      <w:suppressLineNumbers/>
      <w:spacing w:before="120" w:after="120"/>
    </w:pPr>
    <w:rPr>
      <w:rFonts w:cs="Mangal"/>
      <w:i/>
      <w:iCs/>
    </w:rPr>
  </w:style>
  <w:style w:type="paragraph" w:customStyle="1" w:styleId="214">
    <w:name w:val="Заголовок 2.1"/>
    <w:basedOn w:val="1"/>
    <w:rsid w:val="0006702D"/>
    <w:pPr>
      <w:keepLines/>
      <w:widowControl w:val="0"/>
      <w:suppressLineNumbers/>
      <w:suppressAutoHyphens/>
    </w:pPr>
    <w:rPr>
      <w:caps/>
      <w:szCs w:val="28"/>
    </w:rPr>
  </w:style>
  <w:style w:type="paragraph" w:customStyle="1" w:styleId="1e">
    <w:name w:val="Красная строка1"/>
    <w:basedOn w:val="af0"/>
    <w:rsid w:val="0006702D"/>
    <w:pPr>
      <w:ind w:firstLine="210"/>
    </w:pPr>
    <w:rPr>
      <w:szCs w:val="24"/>
    </w:rPr>
  </w:style>
  <w:style w:type="paragraph" w:customStyle="1" w:styleId="xl29">
    <w:name w:val="xl29"/>
    <w:basedOn w:val="a"/>
    <w:rsid w:val="000670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sz w:val="22"/>
    </w:rPr>
  </w:style>
  <w:style w:type="paragraph" w:customStyle="1" w:styleId="affa">
    <w:name w:val="Таблица заголовок"/>
    <w:basedOn w:val="a"/>
    <w:rsid w:val="0006702D"/>
    <w:pPr>
      <w:spacing w:before="120" w:after="120" w:line="360" w:lineRule="auto"/>
      <w:jc w:val="right"/>
    </w:pPr>
    <w:rPr>
      <w:b/>
      <w:sz w:val="28"/>
      <w:szCs w:val="28"/>
    </w:rPr>
  </w:style>
  <w:style w:type="paragraph" w:customStyle="1" w:styleId="2-11">
    <w:name w:val="содержание2-11"/>
    <w:basedOn w:val="a"/>
    <w:rsid w:val="0006702D"/>
  </w:style>
  <w:style w:type="paragraph" w:customStyle="1" w:styleId="affb">
    <w:name w:val="a"/>
    <w:basedOn w:val="a"/>
    <w:rsid w:val="0006702D"/>
    <w:pPr>
      <w:snapToGrid w:val="0"/>
      <w:spacing w:after="0" w:line="360" w:lineRule="auto"/>
      <w:ind w:left="1134" w:hanging="567"/>
    </w:pPr>
    <w:rPr>
      <w:sz w:val="28"/>
      <w:szCs w:val="28"/>
    </w:rPr>
  </w:style>
  <w:style w:type="paragraph" w:customStyle="1" w:styleId="s94">
    <w:name w:val="s_94"/>
    <w:basedOn w:val="a"/>
    <w:rsid w:val="0006702D"/>
    <w:rPr>
      <w:i/>
      <w:iCs/>
      <w:color w:val="800080"/>
      <w:sz w:val="20"/>
      <w:szCs w:val="20"/>
    </w:rPr>
  </w:style>
  <w:style w:type="paragraph" w:customStyle="1" w:styleId="111">
    <w:name w:val="Название11"/>
    <w:basedOn w:val="a"/>
    <w:rsid w:val="0006702D"/>
    <w:pPr>
      <w:suppressLineNumbers/>
      <w:spacing w:before="120" w:after="120"/>
    </w:pPr>
    <w:rPr>
      <w:rFonts w:cs="Mangal"/>
      <w:i/>
      <w:iCs/>
    </w:rPr>
  </w:style>
  <w:style w:type="paragraph" w:customStyle="1" w:styleId="215">
    <w:name w:val="Список 21"/>
    <w:basedOn w:val="a"/>
    <w:rsid w:val="0006702D"/>
    <w:pPr>
      <w:ind w:left="566" w:hanging="283"/>
    </w:pPr>
  </w:style>
  <w:style w:type="paragraph" w:customStyle="1" w:styleId="xl31">
    <w:name w:val="xl31"/>
    <w:basedOn w:val="a"/>
    <w:rsid w:val="0006702D"/>
    <w:pPr>
      <w:pBdr>
        <w:left w:val="single" w:sz="4" w:space="0" w:color="000000"/>
        <w:right w:val="single" w:sz="4" w:space="0" w:color="000000"/>
      </w:pBdr>
      <w:spacing w:before="100" w:after="100"/>
      <w:jc w:val="left"/>
    </w:pPr>
    <w:rPr>
      <w:sz w:val="22"/>
    </w:rPr>
  </w:style>
  <w:style w:type="paragraph" w:customStyle="1" w:styleId="affc">
    <w:name w:val="Подраздел"/>
    <w:basedOn w:val="a"/>
    <w:rsid w:val="0006702D"/>
    <w:pPr>
      <w:suppressAutoHyphens/>
      <w:spacing w:before="240" w:after="120"/>
      <w:jc w:val="center"/>
    </w:pPr>
    <w:rPr>
      <w:rFonts w:ascii="TimesDL" w:hAnsi="TimesDL" w:cs="TimesDL"/>
      <w:b/>
      <w:smallCaps/>
      <w:spacing w:val="-2"/>
      <w:szCs w:val="20"/>
    </w:rPr>
  </w:style>
  <w:style w:type="paragraph" w:customStyle="1" w:styleId="xl36">
    <w:name w:val="xl36"/>
    <w:basedOn w:val="a"/>
    <w:rsid w:val="000670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b/>
      <w:sz w:val="22"/>
    </w:rPr>
  </w:style>
  <w:style w:type="paragraph" w:customStyle="1" w:styleId="140">
    <w:name w:val="Указатель14"/>
    <w:basedOn w:val="a"/>
    <w:rsid w:val="0006702D"/>
    <w:pPr>
      <w:suppressLineNumbers/>
    </w:pPr>
    <w:rPr>
      <w:rFonts w:cs="Mangal"/>
    </w:rPr>
  </w:style>
  <w:style w:type="paragraph" w:customStyle="1" w:styleId="BodyText3">
    <w:name w:val="Body Text 3"/>
    <w:basedOn w:val="a"/>
    <w:rsid w:val="0006702D"/>
    <w:pPr>
      <w:overflowPunct w:val="0"/>
      <w:autoSpaceDE w:val="0"/>
      <w:spacing w:after="0"/>
      <w:ind w:right="991"/>
    </w:pPr>
    <w:rPr>
      <w:rFonts w:ascii="Arial" w:hAnsi="Arial" w:cs="Arial"/>
      <w:szCs w:val="20"/>
    </w:rPr>
  </w:style>
  <w:style w:type="paragraph" w:customStyle="1" w:styleId="affd">
    <w:name w:val="для рисунка"/>
    <w:basedOn w:val="af0"/>
    <w:rsid w:val="0006702D"/>
    <w:pPr>
      <w:keepNext/>
      <w:autoSpaceDE w:val="0"/>
      <w:spacing w:before="120"/>
      <w:jc w:val="center"/>
    </w:pPr>
    <w:rPr>
      <w:rFonts w:ascii="Journal" w:hAnsi="Journal" w:cs="Journal"/>
      <w:szCs w:val="24"/>
    </w:rPr>
  </w:style>
  <w:style w:type="paragraph" w:customStyle="1" w:styleId="1f">
    <w:name w:val="Заг1"/>
    <w:basedOn w:val="1"/>
    <w:rsid w:val="0006702D"/>
    <w:pPr>
      <w:widowControl w:val="0"/>
      <w:tabs>
        <w:tab w:val="left" w:pos="1080"/>
      </w:tabs>
      <w:autoSpaceDE w:val="0"/>
      <w:spacing w:line="360" w:lineRule="auto"/>
      <w:ind w:left="360" w:hanging="360"/>
      <w:jc w:val="left"/>
    </w:pPr>
    <w:rPr>
      <w:rFonts w:eastAsia="Calibri"/>
      <w:sz w:val="20"/>
      <w:szCs w:val="18"/>
      <w:u w:val="single"/>
    </w:rPr>
  </w:style>
  <w:style w:type="paragraph" w:customStyle="1" w:styleId="312">
    <w:name w:val="Основной текст с отступом 31"/>
    <w:basedOn w:val="a"/>
    <w:rsid w:val="0006702D"/>
    <w:pPr>
      <w:spacing w:after="120"/>
      <w:ind w:left="283"/>
    </w:pPr>
    <w:rPr>
      <w:sz w:val="16"/>
      <w:szCs w:val="20"/>
    </w:rPr>
  </w:style>
  <w:style w:type="paragraph" w:customStyle="1" w:styleId="330">
    <w:name w:val="Основной текст 33"/>
    <w:basedOn w:val="a"/>
    <w:rsid w:val="0006702D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i/>
      <w:sz w:val="22"/>
    </w:rPr>
  </w:style>
  <w:style w:type="paragraph" w:customStyle="1" w:styleId="affe">
    <w:name w:val="раздел договора"/>
    <w:basedOn w:val="1b"/>
    <w:rsid w:val="0006702D"/>
    <w:pPr>
      <w:numPr>
        <w:numId w:val="0"/>
      </w:numPr>
      <w:tabs>
        <w:tab w:val="left" w:pos="360"/>
      </w:tabs>
      <w:spacing w:before="120" w:after="120"/>
      <w:ind w:left="360" w:hanging="360"/>
      <w:jc w:val="center"/>
    </w:pPr>
    <w:rPr>
      <w:rFonts w:ascii="Arial" w:hAnsi="Arial" w:cs="Arial"/>
      <w:b/>
      <w:color w:val="000000"/>
      <w:sz w:val="20"/>
    </w:rPr>
  </w:style>
  <w:style w:type="paragraph" w:customStyle="1" w:styleId="216">
    <w:name w:val="Продолжение списка 21"/>
    <w:basedOn w:val="a"/>
    <w:rsid w:val="0006702D"/>
    <w:pPr>
      <w:spacing w:after="120"/>
      <w:ind w:left="566"/>
    </w:pPr>
  </w:style>
  <w:style w:type="paragraph" w:customStyle="1" w:styleId="xl27">
    <w:name w:val="xl27"/>
    <w:basedOn w:val="a"/>
    <w:rsid w:val="000670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b/>
      <w:sz w:val="22"/>
    </w:rPr>
  </w:style>
  <w:style w:type="paragraph" w:customStyle="1" w:styleId="131">
    <w:name w:val="Название13"/>
    <w:basedOn w:val="a"/>
    <w:rsid w:val="0006702D"/>
    <w:pPr>
      <w:suppressLineNumbers/>
      <w:spacing w:before="120" w:after="120"/>
    </w:pPr>
    <w:rPr>
      <w:rFonts w:cs="Mangal"/>
      <w:i/>
      <w:iCs/>
    </w:rPr>
  </w:style>
  <w:style w:type="paragraph" w:customStyle="1" w:styleId="101">
    <w:name w:val="Название10"/>
    <w:basedOn w:val="a"/>
    <w:rsid w:val="0006702D"/>
    <w:pPr>
      <w:suppressLineNumbers/>
      <w:spacing w:before="120" w:after="120"/>
    </w:pPr>
    <w:rPr>
      <w:rFonts w:cs="Mangal"/>
      <w:i/>
      <w:iCs/>
    </w:rPr>
  </w:style>
  <w:style w:type="paragraph" w:customStyle="1" w:styleId="72">
    <w:name w:val="Название7"/>
    <w:basedOn w:val="a"/>
    <w:rsid w:val="0006702D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Стиль4"/>
    <w:basedOn w:val="2"/>
    <w:next w:val="a"/>
    <w:rsid w:val="0006702D"/>
    <w:pPr>
      <w:keepLines/>
      <w:widowControl w:val="0"/>
      <w:suppressLineNumbers/>
      <w:suppressAutoHyphens/>
      <w:ind w:firstLine="567"/>
    </w:pPr>
  </w:style>
  <w:style w:type="paragraph" w:customStyle="1" w:styleId="27">
    <w:name w:val="заголовок 2"/>
    <w:basedOn w:val="a"/>
    <w:next w:val="a"/>
    <w:rsid w:val="0006702D"/>
    <w:pPr>
      <w:keepNext/>
      <w:suppressAutoHyphens/>
      <w:spacing w:after="0"/>
      <w:jc w:val="center"/>
    </w:pPr>
  </w:style>
  <w:style w:type="paragraph" w:customStyle="1" w:styleId="xl38">
    <w:name w:val="xl38"/>
    <w:basedOn w:val="a"/>
    <w:rsid w:val="000670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2"/>
    </w:rPr>
  </w:style>
  <w:style w:type="paragraph" w:customStyle="1" w:styleId="35">
    <w:name w:val="Указатель3"/>
    <w:basedOn w:val="a"/>
    <w:rsid w:val="0006702D"/>
    <w:pPr>
      <w:suppressLineNumbers/>
    </w:pPr>
    <w:rPr>
      <w:rFonts w:cs="Mangal"/>
    </w:rPr>
  </w:style>
  <w:style w:type="paragraph" w:customStyle="1" w:styleId="afff">
    <w:name w:val="Словарная статья"/>
    <w:basedOn w:val="a"/>
    <w:next w:val="a"/>
    <w:rsid w:val="0006702D"/>
    <w:pPr>
      <w:autoSpaceDE w:val="0"/>
      <w:spacing w:after="0"/>
      <w:ind w:right="118"/>
    </w:pPr>
    <w:rPr>
      <w:rFonts w:ascii="Arial" w:hAnsi="Arial" w:cs="Arial"/>
      <w:sz w:val="20"/>
      <w:szCs w:val="20"/>
    </w:rPr>
  </w:style>
  <w:style w:type="paragraph" w:customStyle="1" w:styleId="xl46">
    <w:name w:val="xl46"/>
    <w:basedOn w:val="a"/>
    <w:rsid w:val="0006702D"/>
    <w:pPr>
      <w:spacing w:before="100" w:after="100"/>
      <w:jc w:val="center"/>
    </w:pPr>
  </w:style>
  <w:style w:type="paragraph" w:customStyle="1" w:styleId="Iniiaiieoaeno21">
    <w:name w:val="Iniiaiie oaeno 21"/>
    <w:basedOn w:val="Iauiue"/>
    <w:rsid w:val="0006702D"/>
    <w:pPr>
      <w:tabs>
        <w:tab w:val="left" w:pos="1134"/>
      </w:tabs>
      <w:spacing w:after="120"/>
      <w:jc w:val="both"/>
    </w:pPr>
    <w:rPr>
      <w:color w:val="000000"/>
    </w:rPr>
  </w:style>
  <w:style w:type="paragraph" w:customStyle="1" w:styleId="512">
    <w:name w:val="Маркированный список 51"/>
    <w:basedOn w:val="a"/>
    <w:rsid w:val="0006702D"/>
    <w:pPr>
      <w:numPr>
        <w:numId w:val="26"/>
      </w:numPr>
      <w:tabs>
        <w:tab w:val="left" w:pos="1492"/>
      </w:tabs>
    </w:pPr>
    <w:rPr>
      <w:szCs w:val="20"/>
    </w:rPr>
  </w:style>
  <w:style w:type="paragraph" w:customStyle="1" w:styleId="xl35">
    <w:name w:val="xl35"/>
    <w:basedOn w:val="a"/>
    <w:rsid w:val="000670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2"/>
    </w:rPr>
  </w:style>
  <w:style w:type="paragraph" w:customStyle="1" w:styleId="caaieiaie6">
    <w:name w:val="caaieiaie 6"/>
    <w:basedOn w:val="Iauiue"/>
    <w:next w:val="Iauiue"/>
    <w:rsid w:val="0006702D"/>
    <w:pPr>
      <w:keepNext/>
      <w:tabs>
        <w:tab w:val="left" w:pos="426"/>
      </w:tabs>
      <w:spacing w:before="120"/>
      <w:jc w:val="center"/>
    </w:pPr>
    <w:rPr>
      <w:b/>
      <w:sz w:val="22"/>
    </w:rPr>
  </w:style>
  <w:style w:type="paragraph" w:customStyle="1" w:styleId="2-1">
    <w:name w:val="содержание2-1"/>
    <w:basedOn w:val="3"/>
    <w:next w:val="a"/>
    <w:rsid w:val="0006702D"/>
    <w:pPr>
      <w:numPr>
        <w:ilvl w:val="0"/>
        <w:numId w:val="0"/>
      </w:numPr>
    </w:pPr>
  </w:style>
  <w:style w:type="paragraph" w:customStyle="1" w:styleId="1f0">
    <w:name w:val="Заголовок1"/>
    <w:basedOn w:val="a"/>
    <w:next w:val="af0"/>
    <w:rsid w:val="0006702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1f1">
    <w:name w:val="Обычный отступ1"/>
    <w:basedOn w:val="a"/>
    <w:rsid w:val="0006702D"/>
    <w:pPr>
      <w:ind w:left="708"/>
    </w:pPr>
  </w:style>
  <w:style w:type="paragraph" w:customStyle="1" w:styleId="513">
    <w:name w:val="Список 51"/>
    <w:basedOn w:val="a"/>
    <w:rsid w:val="0006702D"/>
    <w:pPr>
      <w:ind w:left="1415" w:hanging="283"/>
    </w:pPr>
  </w:style>
  <w:style w:type="paragraph" w:customStyle="1" w:styleId="afff0">
    <w:name w:val="Подподпункт"/>
    <w:basedOn w:val="a"/>
    <w:rsid w:val="0006702D"/>
    <w:pPr>
      <w:tabs>
        <w:tab w:val="left" w:pos="1701"/>
      </w:tabs>
      <w:spacing w:after="0"/>
      <w:ind w:left="1701" w:hanging="567"/>
    </w:pPr>
    <w:rPr>
      <w:kern w:val="2"/>
    </w:rPr>
  </w:style>
  <w:style w:type="paragraph" w:customStyle="1" w:styleId="afff1">
    <w:name w:val="Комментарий пользователя"/>
    <w:basedOn w:val="a"/>
    <w:next w:val="a"/>
    <w:rsid w:val="0006702D"/>
    <w:pPr>
      <w:autoSpaceDE w:val="0"/>
      <w:spacing w:after="0"/>
      <w:ind w:left="170"/>
      <w:jc w:val="left"/>
    </w:pPr>
    <w:rPr>
      <w:rFonts w:ascii="Arial" w:hAnsi="Arial" w:cs="Arial"/>
      <w:i/>
      <w:iCs/>
      <w:color w:val="000080"/>
      <w:sz w:val="20"/>
      <w:szCs w:val="20"/>
    </w:rPr>
  </w:style>
  <w:style w:type="paragraph" w:customStyle="1" w:styleId="Iniiaiieoaenoniono000">
    <w:name w:val="Iniiaiie oaeno n iono000"/>
    <w:basedOn w:val="Iauiue"/>
    <w:rsid w:val="0006702D"/>
    <w:pPr>
      <w:ind w:firstLine="567"/>
      <w:jc w:val="both"/>
    </w:pPr>
  </w:style>
  <w:style w:type="paragraph" w:customStyle="1" w:styleId="44">
    <w:name w:val="Название4"/>
    <w:basedOn w:val="a"/>
    <w:rsid w:val="0006702D"/>
    <w:pPr>
      <w:suppressLineNumbers/>
      <w:spacing w:before="120" w:after="120"/>
    </w:pPr>
    <w:rPr>
      <w:rFonts w:cs="Mangal"/>
      <w:i/>
      <w:iCs/>
    </w:rPr>
  </w:style>
  <w:style w:type="paragraph" w:customStyle="1" w:styleId="BodyTextIndent21">
    <w:name w:val="Body Text Indent 21"/>
    <w:basedOn w:val="a"/>
    <w:rsid w:val="0006702D"/>
    <w:pPr>
      <w:suppressAutoHyphens/>
      <w:overflowPunct w:val="0"/>
      <w:autoSpaceDE w:val="0"/>
      <w:spacing w:after="0"/>
      <w:ind w:right="1133" w:firstLine="851"/>
    </w:pPr>
    <w:rPr>
      <w:rFonts w:ascii="Arial" w:eastAsia="Calibri" w:hAnsi="Arial" w:cs="Arial"/>
    </w:rPr>
  </w:style>
  <w:style w:type="paragraph" w:customStyle="1" w:styleId="afff2">
    <w:name w:val="Знак Знак Знак Знак Знак Знак Знак Знак Знак Знак Знак Знак Знак"/>
    <w:basedOn w:val="a"/>
    <w:rsid w:val="0006702D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41">
    <w:name w:val="Название14"/>
    <w:basedOn w:val="a"/>
    <w:rsid w:val="0006702D"/>
    <w:pPr>
      <w:suppressLineNumbers/>
      <w:spacing w:before="120" w:after="120"/>
    </w:pPr>
    <w:rPr>
      <w:rFonts w:cs="Mangal"/>
      <w:i/>
      <w:iCs/>
    </w:rPr>
  </w:style>
  <w:style w:type="paragraph" w:customStyle="1" w:styleId="NoSpacing">
    <w:name w:val="No Spacing"/>
    <w:rsid w:val="0006702D"/>
    <w:pPr>
      <w:suppressAutoHyphens/>
      <w:spacing w:after="0" w:line="240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paragraph" w:customStyle="1" w:styleId="BodyTextIndent2">
    <w:name w:val="Body Text Indent 2"/>
    <w:basedOn w:val="a"/>
    <w:uiPriority w:val="6"/>
    <w:rsid w:val="0006702D"/>
    <w:pPr>
      <w:overflowPunct w:val="0"/>
      <w:autoSpaceDE w:val="0"/>
      <w:spacing w:after="0"/>
      <w:ind w:right="1133" w:firstLine="851"/>
    </w:pPr>
    <w:rPr>
      <w:rFonts w:ascii="Arial" w:hAnsi="Arial" w:cs="Arial"/>
      <w:szCs w:val="20"/>
    </w:rPr>
  </w:style>
  <w:style w:type="paragraph" w:customStyle="1" w:styleId="81">
    <w:name w:val="Указатель8"/>
    <w:basedOn w:val="a"/>
    <w:rsid w:val="0006702D"/>
    <w:pPr>
      <w:suppressLineNumbers/>
    </w:pPr>
    <w:rPr>
      <w:rFonts w:cs="Mangal"/>
    </w:rPr>
  </w:style>
  <w:style w:type="paragraph" w:customStyle="1" w:styleId="ConsPlusNormal">
    <w:name w:val="ConsPlusNormal"/>
    <w:rsid w:val="0006702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customStyle="1" w:styleId="ConsNonformat">
    <w:name w:val="ConsNonformat"/>
    <w:rsid w:val="0006702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paragraph" w:customStyle="1" w:styleId="82">
    <w:name w:val="Название8"/>
    <w:basedOn w:val="a"/>
    <w:rsid w:val="0006702D"/>
    <w:pPr>
      <w:suppressLineNumbers/>
      <w:spacing w:before="120" w:after="120"/>
    </w:pPr>
    <w:rPr>
      <w:rFonts w:cs="Mangal"/>
      <w:i/>
      <w:iCs/>
    </w:rPr>
  </w:style>
  <w:style w:type="paragraph" w:customStyle="1" w:styleId="afff3">
    <w:name w:val="Прижатый влево"/>
    <w:basedOn w:val="a"/>
    <w:next w:val="a"/>
    <w:rsid w:val="0006702D"/>
    <w:pPr>
      <w:autoSpaceDE w:val="0"/>
      <w:spacing w:after="0"/>
      <w:jc w:val="left"/>
    </w:pPr>
    <w:rPr>
      <w:rFonts w:ascii="Arial" w:hAnsi="Arial" w:cs="Arial"/>
    </w:rPr>
  </w:style>
  <w:style w:type="paragraph" w:customStyle="1" w:styleId="313">
    <w:name w:val="Продолжение списка 31"/>
    <w:basedOn w:val="a"/>
    <w:rsid w:val="0006702D"/>
    <w:pPr>
      <w:spacing w:after="120"/>
      <w:ind w:left="849"/>
    </w:pPr>
  </w:style>
  <w:style w:type="paragraph" w:customStyle="1" w:styleId="xl39">
    <w:name w:val="xl39"/>
    <w:basedOn w:val="a"/>
    <w:rsid w:val="0006702D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sz w:val="22"/>
    </w:rPr>
  </w:style>
  <w:style w:type="paragraph" w:customStyle="1" w:styleId="afff4">
    <w:name w:val="Текст ТД"/>
    <w:basedOn w:val="a"/>
    <w:rsid w:val="0006702D"/>
    <w:pPr>
      <w:numPr>
        <w:numId w:val="28"/>
      </w:numPr>
      <w:tabs>
        <w:tab w:val="left" w:pos="0"/>
      </w:tabs>
      <w:autoSpaceDE w:val="0"/>
      <w:spacing w:after="200"/>
    </w:pPr>
    <w:rPr>
      <w:rFonts w:eastAsia="Calibri"/>
    </w:rPr>
  </w:style>
  <w:style w:type="paragraph" w:customStyle="1" w:styleId="314">
    <w:name w:val="Маркированный список 31"/>
    <w:basedOn w:val="a"/>
    <w:rsid w:val="0006702D"/>
    <w:pPr>
      <w:numPr>
        <w:numId w:val="30"/>
      </w:numPr>
      <w:tabs>
        <w:tab w:val="left" w:pos="926"/>
      </w:tabs>
    </w:pPr>
    <w:rPr>
      <w:szCs w:val="20"/>
    </w:rPr>
  </w:style>
  <w:style w:type="paragraph" w:customStyle="1" w:styleId="120">
    <w:name w:val="Указатель12"/>
    <w:basedOn w:val="a"/>
    <w:rsid w:val="0006702D"/>
    <w:pPr>
      <w:suppressLineNumbers/>
    </w:pPr>
    <w:rPr>
      <w:rFonts w:cs="Mangal"/>
    </w:rPr>
  </w:style>
  <w:style w:type="paragraph" w:customStyle="1" w:styleId="ConsNormal">
    <w:name w:val="ConsNormal"/>
    <w:rsid w:val="0006702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customStyle="1" w:styleId="afff5">
    <w:name w:val="Раздел ТД"/>
    <w:basedOn w:val="a"/>
    <w:rsid w:val="0006702D"/>
    <w:pPr>
      <w:numPr>
        <w:numId w:val="32"/>
      </w:numPr>
      <w:tabs>
        <w:tab w:val="left" w:pos="0"/>
      </w:tabs>
      <w:autoSpaceDE w:val="0"/>
      <w:spacing w:before="240" w:after="0" w:line="360" w:lineRule="auto"/>
      <w:jc w:val="center"/>
    </w:pPr>
    <w:rPr>
      <w:rFonts w:eastAsia="Calibri"/>
      <w:b/>
    </w:rPr>
  </w:style>
  <w:style w:type="paragraph" w:customStyle="1" w:styleId="1f2">
    <w:name w:val="Абзац списка1"/>
    <w:basedOn w:val="a"/>
    <w:rsid w:val="0006702D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2"/>
    </w:rPr>
  </w:style>
  <w:style w:type="paragraph" w:customStyle="1" w:styleId="xl42">
    <w:name w:val="xl42"/>
    <w:basedOn w:val="a"/>
    <w:rsid w:val="0006702D"/>
    <w:pPr>
      <w:spacing w:before="100" w:after="100"/>
      <w:jc w:val="right"/>
    </w:pPr>
  </w:style>
  <w:style w:type="paragraph" w:customStyle="1" w:styleId="1f3">
    <w:name w:val="Приветствие1"/>
    <w:basedOn w:val="a"/>
    <w:next w:val="a"/>
    <w:rsid w:val="0006702D"/>
  </w:style>
  <w:style w:type="paragraph" w:customStyle="1" w:styleId="412">
    <w:name w:val="Продолжение списка 41"/>
    <w:basedOn w:val="a"/>
    <w:rsid w:val="0006702D"/>
    <w:pPr>
      <w:spacing w:after="120"/>
      <w:ind w:left="1132"/>
    </w:pPr>
  </w:style>
  <w:style w:type="paragraph" w:customStyle="1" w:styleId="1f4">
    <w:name w:val="Маркированный список1"/>
    <w:basedOn w:val="a"/>
    <w:rsid w:val="0006702D"/>
    <w:pPr>
      <w:widowControl w:val="0"/>
    </w:pPr>
  </w:style>
  <w:style w:type="paragraph" w:customStyle="1" w:styleId="afff6">
    <w:name w:val="ТЛ_Название"/>
    <w:basedOn w:val="a"/>
    <w:rsid w:val="0006702D"/>
    <w:pPr>
      <w:spacing w:after="0"/>
      <w:jc w:val="center"/>
    </w:pPr>
    <w:rPr>
      <w:b/>
      <w:sz w:val="28"/>
      <w:szCs w:val="28"/>
    </w:rPr>
  </w:style>
  <w:style w:type="paragraph" w:customStyle="1" w:styleId="xl26">
    <w:name w:val="xl26"/>
    <w:basedOn w:val="a"/>
    <w:rsid w:val="0006702D"/>
    <w:pPr>
      <w:spacing w:before="100" w:after="100"/>
      <w:jc w:val="center"/>
    </w:pPr>
  </w:style>
  <w:style w:type="paragraph" w:customStyle="1" w:styleId="217">
    <w:name w:val="Основной текст 21"/>
    <w:basedOn w:val="a"/>
    <w:rsid w:val="0006702D"/>
    <w:pPr>
      <w:numPr>
        <w:numId w:val="14"/>
      </w:numPr>
      <w:tabs>
        <w:tab w:val="left" w:pos="567"/>
      </w:tabs>
    </w:pPr>
    <w:rPr>
      <w:szCs w:val="20"/>
    </w:rPr>
  </w:style>
  <w:style w:type="paragraph" w:customStyle="1" w:styleId="315">
    <w:name w:val="Список 31"/>
    <w:basedOn w:val="a"/>
    <w:rsid w:val="0006702D"/>
    <w:pPr>
      <w:ind w:left="849" w:hanging="283"/>
    </w:pPr>
  </w:style>
  <w:style w:type="paragraph" w:customStyle="1" w:styleId="121">
    <w:name w:val="Название12"/>
    <w:basedOn w:val="a"/>
    <w:rsid w:val="0006702D"/>
    <w:pPr>
      <w:suppressLineNumbers/>
      <w:spacing w:before="120" w:after="120"/>
    </w:pPr>
    <w:rPr>
      <w:rFonts w:cs="Mangal"/>
      <w:i/>
      <w:iCs/>
    </w:rPr>
  </w:style>
  <w:style w:type="paragraph" w:customStyle="1" w:styleId="112">
    <w:name w:val="Указатель11"/>
    <w:basedOn w:val="a"/>
    <w:rsid w:val="0006702D"/>
    <w:pPr>
      <w:suppressLineNumbers/>
    </w:pPr>
    <w:rPr>
      <w:rFonts w:cs="Mangal"/>
    </w:rPr>
  </w:style>
  <w:style w:type="paragraph" w:customStyle="1" w:styleId="afff7">
    <w:name w:val="Нормальный"/>
    <w:rsid w:val="0006702D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xl37">
    <w:name w:val="xl37"/>
    <w:basedOn w:val="a"/>
    <w:rsid w:val="000670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22"/>
    </w:rPr>
  </w:style>
  <w:style w:type="character" w:styleId="afff8">
    <w:name w:val="annotation reference"/>
    <w:semiHidden/>
    <w:unhideWhenUsed/>
    <w:rsid w:val="0006702D"/>
    <w:rPr>
      <w:sz w:val="16"/>
      <w:szCs w:val="16"/>
    </w:rPr>
  </w:style>
  <w:style w:type="character" w:styleId="afff9">
    <w:name w:val="page number"/>
    <w:semiHidden/>
    <w:unhideWhenUsed/>
    <w:rsid w:val="0006702D"/>
    <w:rPr>
      <w:rFonts w:ascii="Times New Roman" w:hAnsi="Times New Roman" w:cs="Times New Roman" w:hint="default"/>
    </w:rPr>
  </w:style>
  <w:style w:type="character" w:customStyle="1" w:styleId="53">
    <w:name w:val="Основной шрифт абзаца5"/>
    <w:rsid w:val="0006702D"/>
  </w:style>
  <w:style w:type="character" w:customStyle="1" w:styleId="WW8Num5z0">
    <w:name w:val="WW8Num5z0"/>
    <w:rsid w:val="0006702D"/>
    <w:rPr>
      <w:rFonts w:ascii="Symbol" w:hAnsi="Symbol" w:cs="Symbol" w:hint="default"/>
    </w:rPr>
  </w:style>
  <w:style w:type="character" w:customStyle="1" w:styleId="WW8Num14z2">
    <w:name w:val="WW8Num14z2"/>
    <w:rsid w:val="0006702D"/>
  </w:style>
  <w:style w:type="character" w:customStyle="1" w:styleId="WW8Num19z4">
    <w:name w:val="WW8Num19z4"/>
    <w:rsid w:val="0006702D"/>
  </w:style>
  <w:style w:type="character" w:customStyle="1" w:styleId="WW8Num11z5">
    <w:name w:val="WW8Num11z5"/>
    <w:rsid w:val="0006702D"/>
  </w:style>
  <w:style w:type="character" w:customStyle="1" w:styleId="WW8Num22z4">
    <w:name w:val="WW8Num22z4"/>
    <w:rsid w:val="0006702D"/>
  </w:style>
  <w:style w:type="character" w:customStyle="1" w:styleId="WW8Num3z3">
    <w:name w:val="WW8Num3z3"/>
    <w:rsid w:val="0006702D"/>
  </w:style>
  <w:style w:type="character" w:customStyle="1" w:styleId="WW8Num36z0">
    <w:name w:val="WW8Num36z0"/>
    <w:rsid w:val="0006702D"/>
  </w:style>
  <w:style w:type="character" w:customStyle="1" w:styleId="WW8Num11z2">
    <w:name w:val="WW8Num11z2"/>
    <w:rsid w:val="0006702D"/>
  </w:style>
  <w:style w:type="character" w:customStyle="1" w:styleId="WW8Num27z0">
    <w:name w:val="WW8Num27z0"/>
    <w:rsid w:val="0006702D"/>
  </w:style>
  <w:style w:type="character" w:customStyle="1" w:styleId="WW8Num27z3">
    <w:name w:val="WW8Num27z3"/>
    <w:rsid w:val="0006702D"/>
  </w:style>
  <w:style w:type="character" w:customStyle="1" w:styleId="WW8Num2z3">
    <w:name w:val="WW8Num2z3"/>
    <w:rsid w:val="0006702D"/>
  </w:style>
  <w:style w:type="character" w:customStyle="1" w:styleId="WW8Num30z2">
    <w:name w:val="WW8Num30z2"/>
    <w:rsid w:val="0006702D"/>
  </w:style>
  <w:style w:type="character" w:customStyle="1" w:styleId="WW8Num34z1">
    <w:name w:val="WW8Num34z1"/>
    <w:rsid w:val="0006702D"/>
  </w:style>
  <w:style w:type="character" w:customStyle="1" w:styleId="WW8Num25z0">
    <w:name w:val="WW8Num25z0"/>
    <w:rsid w:val="0006702D"/>
    <w:rPr>
      <w:sz w:val="24"/>
    </w:rPr>
  </w:style>
  <w:style w:type="character" w:customStyle="1" w:styleId="WW8Num13z0">
    <w:name w:val="WW8Num13z0"/>
    <w:rsid w:val="0006702D"/>
  </w:style>
  <w:style w:type="character" w:customStyle="1" w:styleId="WW8Num36z3">
    <w:name w:val="WW8Num36z3"/>
    <w:rsid w:val="0006702D"/>
  </w:style>
  <w:style w:type="character" w:customStyle="1" w:styleId="WW8Num2z5">
    <w:name w:val="WW8Num2z5"/>
    <w:rsid w:val="0006702D"/>
  </w:style>
  <w:style w:type="character" w:customStyle="1" w:styleId="WW8Num27z1">
    <w:name w:val="WW8Num27z1"/>
    <w:rsid w:val="0006702D"/>
  </w:style>
  <w:style w:type="character" w:customStyle="1" w:styleId="132">
    <w:name w:val="Основной шрифт абзаца13"/>
    <w:rsid w:val="0006702D"/>
  </w:style>
  <w:style w:type="character" w:customStyle="1" w:styleId="WW8Num31z6">
    <w:name w:val="WW8Num31z6"/>
    <w:rsid w:val="0006702D"/>
  </w:style>
  <w:style w:type="character" w:customStyle="1" w:styleId="WW8Num2z2">
    <w:name w:val="WW8Num2z2"/>
    <w:rsid w:val="0006702D"/>
  </w:style>
  <w:style w:type="character" w:customStyle="1" w:styleId="afffa">
    <w:name w:val="Гипертекстовая ссылка"/>
    <w:uiPriority w:val="99"/>
    <w:rsid w:val="0006702D"/>
    <w:rPr>
      <w:color w:val="106BBE"/>
    </w:rPr>
  </w:style>
  <w:style w:type="character" w:customStyle="1" w:styleId="WW8Num18z8">
    <w:name w:val="WW8Num18z8"/>
    <w:rsid w:val="0006702D"/>
  </w:style>
  <w:style w:type="character" w:customStyle="1" w:styleId="WW8Num27z4">
    <w:name w:val="WW8Num27z4"/>
    <w:rsid w:val="0006702D"/>
  </w:style>
  <w:style w:type="character" w:customStyle="1" w:styleId="WW8Num19z3">
    <w:name w:val="WW8Num19z3"/>
    <w:rsid w:val="0006702D"/>
  </w:style>
  <w:style w:type="character" w:customStyle="1" w:styleId="WW8Num28z1">
    <w:name w:val="WW8Num28z1"/>
    <w:rsid w:val="0006702D"/>
    <w:rPr>
      <w:rFonts w:ascii="Courier New" w:hAnsi="Courier New" w:cs="Courier New" w:hint="default"/>
    </w:rPr>
  </w:style>
  <w:style w:type="character" w:customStyle="1" w:styleId="WW8Num24z4">
    <w:name w:val="WW8Num24z4"/>
    <w:rsid w:val="0006702D"/>
  </w:style>
  <w:style w:type="character" w:customStyle="1" w:styleId="WW8Num4z4">
    <w:name w:val="WW8Num4z4"/>
    <w:rsid w:val="0006702D"/>
  </w:style>
  <w:style w:type="character" w:customStyle="1" w:styleId="WW8Num15z6">
    <w:name w:val="WW8Num15z6"/>
    <w:rsid w:val="0006702D"/>
  </w:style>
  <w:style w:type="character" w:customStyle="1" w:styleId="WW8Num11z8">
    <w:name w:val="WW8Num11z8"/>
    <w:rsid w:val="0006702D"/>
  </w:style>
  <w:style w:type="character" w:customStyle="1" w:styleId="WW8Num18z0">
    <w:name w:val="WW8Num18z0"/>
    <w:rsid w:val="0006702D"/>
  </w:style>
  <w:style w:type="character" w:customStyle="1" w:styleId="WW8Num1z0">
    <w:name w:val="WW8Num1z0"/>
    <w:rsid w:val="0006702D"/>
  </w:style>
  <w:style w:type="character" w:customStyle="1" w:styleId="WW8Num26z0">
    <w:name w:val="WW8Num26z0"/>
    <w:rsid w:val="0006702D"/>
  </w:style>
  <w:style w:type="character" w:customStyle="1" w:styleId="113">
    <w:name w:val="Основной шрифт абзаца11"/>
    <w:rsid w:val="0006702D"/>
  </w:style>
  <w:style w:type="character" w:customStyle="1" w:styleId="WW8Num13z8">
    <w:name w:val="WW8Num13z8"/>
    <w:rsid w:val="0006702D"/>
  </w:style>
  <w:style w:type="character" w:customStyle="1" w:styleId="WW8Num29z6">
    <w:name w:val="WW8Num29z6"/>
    <w:rsid w:val="0006702D"/>
  </w:style>
  <w:style w:type="character" w:customStyle="1" w:styleId="WW8Num29z5">
    <w:name w:val="WW8Num29z5"/>
    <w:rsid w:val="0006702D"/>
  </w:style>
  <w:style w:type="character" w:customStyle="1" w:styleId="WW8Num36z2">
    <w:name w:val="WW8Num36z2"/>
    <w:rsid w:val="0006702D"/>
  </w:style>
  <w:style w:type="character" w:customStyle="1" w:styleId="WW8Num3z7">
    <w:name w:val="WW8Num3z7"/>
    <w:rsid w:val="0006702D"/>
  </w:style>
  <w:style w:type="character" w:customStyle="1" w:styleId="afffb">
    <w:name w:val="Не вступил в силу"/>
    <w:rsid w:val="0006702D"/>
    <w:rPr>
      <w:rFonts w:ascii="Times New Roman" w:hAnsi="Times New Roman" w:cs="Times New Roman" w:hint="default"/>
      <w:color w:val="008080"/>
      <w:sz w:val="20"/>
      <w:szCs w:val="20"/>
    </w:rPr>
  </w:style>
  <w:style w:type="character" w:customStyle="1" w:styleId="WW8Num29z1">
    <w:name w:val="WW8Num29z1"/>
    <w:rsid w:val="0006702D"/>
  </w:style>
  <w:style w:type="character" w:customStyle="1" w:styleId="WW8Num17z7">
    <w:name w:val="WW8Num17z7"/>
    <w:rsid w:val="0006702D"/>
  </w:style>
  <w:style w:type="character" w:customStyle="1" w:styleId="afffc">
    <w:name w:val="ТЛ_Название Знак"/>
    <w:rsid w:val="0006702D"/>
    <w:rPr>
      <w:b/>
      <w:bCs w:val="0"/>
      <w:sz w:val="28"/>
      <w:szCs w:val="28"/>
    </w:rPr>
  </w:style>
  <w:style w:type="character" w:customStyle="1" w:styleId="WW8Num21z3">
    <w:name w:val="WW8Num21z3"/>
    <w:rsid w:val="0006702D"/>
  </w:style>
  <w:style w:type="character" w:customStyle="1" w:styleId="WW8Num14z4">
    <w:name w:val="WW8Num14z4"/>
    <w:rsid w:val="0006702D"/>
  </w:style>
  <w:style w:type="character" w:customStyle="1" w:styleId="WW8Num24z7">
    <w:name w:val="WW8Num24z7"/>
    <w:rsid w:val="0006702D"/>
  </w:style>
  <w:style w:type="character" w:customStyle="1" w:styleId="WW8Num29z3">
    <w:name w:val="WW8Num29z3"/>
    <w:rsid w:val="0006702D"/>
  </w:style>
  <w:style w:type="character" w:customStyle="1" w:styleId="WW8Num36z5">
    <w:name w:val="WW8Num36z5"/>
    <w:rsid w:val="0006702D"/>
  </w:style>
  <w:style w:type="character" w:customStyle="1" w:styleId="WW8Num4z0">
    <w:name w:val="WW8Num4z0"/>
    <w:rsid w:val="0006702D"/>
  </w:style>
  <w:style w:type="character" w:customStyle="1" w:styleId="WW8Num27z5">
    <w:name w:val="WW8Num27z5"/>
    <w:rsid w:val="0006702D"/>
  </w:style>
  <w:style w:type="character" w:customStyle="1" w:styleId="WW8Num14z3">
    <w:name w:val="WW8Num14z3"/>
    <w:rsid w:val="0006702D"/>
  </w:style>
  <w:style w:type="character" w:customStyle="1" w:styleId="WW8Num15z2">
    <w:name w:val="WW8Num15z2"/>
    <w:rsid w:val="0006702D"/>
  </w:style>
  <w:style w:type="character" w:customStyle="1" w:styleId="WW8Num13z6">
    <w:name w:val="WW8Num13z6"/>
    <w:rsid w:val="0006702D"/>
  </w:style>
  <w:style w:type="character" w:customStyle="1" w:styleId="WW8Num17z5">
    <w:name w:val="WW8Num17z5"/>
    <w:rsid w:val="0006702D"/>
  </w:style>
  <w:style w:type="character" w:customStyle="1" w:styleId="WW8Num33z5">
    <w:name w:val="WW8Num33z5"/>
    <w:rsid w:val="0006702D"/>
  </w:style>
  <w:style w:type="character" w:customStyle="1" w:styleId="WW8Num12z1">
    <w:name w:val="WW8Num12z1"/>
    <w:rsid w:val="0006702D"/>
  </w:style>
  <w:style w:type="character" w:customStyle="1" w:styleId="WW8Num18z1">
    <w:name w:val="WW8Num18z1"/>
    <w:rsid w:val="0006702D"/>
  </w:style>
  <w:style w:type="character" w:customStyle="1" w:styleId="WW8Num5z4">
    <w:name w:val="WW8Num5z4"/>
    <w:rsid w:val="0006702D"/>
  </w:style>
  <w:style w:type="character" w:customStyle="1" w:styleId="WW8Num12z0">
    <w:name w:val="WW8Num12z0"/>
    <w:rsid w:val="0006702D"/>
    <w:rPr>
      <w:b w:val="0"/>
      <w:bCs w:val="0"/>
    </w:rPr>
  </w:style>
  <w:style w:type="character" w:customStyle="1" w:styleId="WW8Num35z0">
    <w:name w:val="WW8Num35z0"/>
    <w:rsid w:val="0006702D"/>
    <w:rPr>
      <w:sz w:val="40"/>
      <w:szCs w:val="40"/>
    </w:rPr>
  </w:style>
  <w:style w:type="character" w:customStyle="1" w:styleId="WW8Num2z8">
    <w:name w:val="WW8Num2z8"/>
    <w:rsid w:val="0006702D"/>
  </w:style>
  <w:style w:type="character" w:customStyle="1" w:styleId="WW8Num13z1">
    <w:name w:val="WW8Num13z1"/>
    <w:rsid w:val="0006702D"/>
  </w:style>
  <w:style w:type="character" w:customStyle="1" w:styleId="WW8Num16z8">
    <w:name w:val="WW8Num16z8"/>
    <w:rsid w:val="0006702D"/>
  </w:style>
  <w:style w:type="character" w:customStyle="1" w:styleId="WW8Num11z7">
    <w:name w:val="WW8Num11z7"/>
    <w:rsid w:val="0006702D"/>
  </w:style>
  <w:style w:type="character" w:customStyle="1" w:styleId="WW8Num10z8">
    <w:name w:val="WW8Num10z8"/>
    <w:rsid w:val="0006702D"/>
  </w:style>
  <w:style w:type="character" w:customStyle="1" w:styleId="WW8Num10z2">
    <w:name w:val="WW8Num10z2"/>
    <w:rsid w:val="0006702D"/>
  </w:style>
  <w:style w:type="character" w:customStyle="1" w:styleId="WW8Num10z6">
    <w:name w:val="WW8Num10z6"/>
    <w:rsid w:val="0006702D"/>
  </w:style>
  <w:style w:type="character" w:customStyle="1" w:styleId="WW8Num17z2">
    <w:name w:val="WW8Num17z2"/>
    <w:rsid w:val="0006702D"/>
  </w:style>
  <w:style w:type="character" w:customStyle="1" w:styleId="WW8Num21z8">
    <w:name w:val="WW8Num21z8"/>
    <w:rsid w:val="0006702D"/>
  </w:style>
  <w:style w:type="character" w:customStyle="1" w:styleId="WW8Num18z5">
    <w:name w:val="WW8Num18z5"/>
    <w:rsid w:val="0006702D"/>
  </w:style>
  <w:style w:type="character" w:customStyle="1" w:styleId="WW8Num31z1">
    <w:name w:val="WW8Num31z1"/>
    <w:rsid w:val="0006702D"/>
    <w:rPr>
      <w:b w:val="0"/>
      <w:bCs w:val="0"/>
      <w:i w:val="0"/>
      <w:iCs w:val="0"/>
      <w:color w:val="auto"/>
    </w:rPr>
  </w:style>
  <w:style w:type="character" w:customStyle="1" w:styleId="WW8Num5z8">
    <w:name w:val="WW8Num5z8"/>
    <w:rsid w:val="0006702D"/>
  </w:style>
  <w:style w:type="character" w:customStyle="1" w:styleId="WW8Num27z2">
    <w:name w:val="WW8Num27z2"/>
    <w:rsid w:val="0006702D"/>
  </w:style>
  <w:style w:type="character" w:customStyle="1" w:styleId="WW8Num33z8">
    <w:name w:val="WW8Num33z8"/>
    <w:rsid w:val="0006702D"/>
  </w:style>
  <w:style w:type="character" w:customStyle="1" w:styleId="WW8Num12z3">
    <w:name w:val="WW8Num12z3"/>
    <w:rsid w:val="0006702D"/>
  </w:style>
  <w:style w:type="character" w:customStyle="1" w:styleId="WW8Num30z6">
    <w:name w:val="WW8Num30z6"/>
    <w:rsid w:val="0006702D"/>
  </w:style>
  <w:style w:type="character" w:customStyle="1" w:styleId="WW8Num1z1">
    <w:name w:val="WW8Num1z1"/>
    <w:rsid w:val="0006702D"/>
  </w:style>
  <w:style w:type="character" w:customStyle="1" w:styleId="WW8Num27z8">
    <w:name w:val="WW8Num27z8"/>
    <w:rsid w:val="0006702D"/>
  </w:style>
  <w:style w:type="character" w:customStyle="1" w:styleId="WW8Num31z7">
    <w:name w:val="WW8Num31z7"/>
    <w:rsid w:val="0006702D"/>
  </w:style>
  <w:style w:type="character" w:customStyle="1" w:styleId="WW8Num31z4">
    <w:name w:val="WW8Num31z4"/>
    <w:rsid w:val="0006702D"/>
  </w:style>
  <w:style w:type="character" w:customStyle="1" w:styleId="WW8Num32z0">
    <w:name w:val="WW8Num32z0"/>
    <w:rsid w:val="0006702D"/>
  </w:style>
  <w:style w:type="character" w:customStyle="1" w:styleId="WW8Num8z0">
    <w:name w:val="WW8Num8z0"/>
    <w:rsid w:val="0006702D"/>
    <w:rPr>
      <w:rFonts w:ascii="Symbol" w:hAnsi="Symbol" w:cs="Symbol" w:hint="default"/>
    </w:rPr>
  </w:style>
  <w:style w:type="character" w:customStyle="1" w:styleId="WW8Num24z2">
    <w:name w:val="WW8Num24z2"/>
    <w:rsid w:val="0006702D"/>
  </w:style>
  <w:style w:type="character" w:customStyle="1" w:styleId="WW8Num17z8">
    <w:name w:val="WW8Num17z8"/>
    <w:rsid w:val="0006702D"/>
  </w:style>
  <w:style w:type="character" w:customStyle="1" w:styleId="WW8Num31z2">
    <w:name w:val="WW8Num31z2"/>
    <w:rsid w:val="0006702D"/>
  </w:style>
  <w:style w:type="character" w:customStyle="1" w:styleId="WW8Num31z0">
    <w:name w:val="WW8Num31z0"/>
    <w:rsid w:val="0006702D"/>
    <w:rPr>
      <w:b/>
      <w:bCs w:val="0"/>
      <w:i w:val="0"/>
      <w:iCs w:val="0"/>
      <w:color w:val="auto"/>
      <w:sz w:val="24"/>
    </w:rPr>
  </w:style>
  <w:style w:type="character" w:customStyle="1" w:styleId="28">
    <w:name w:val="Основной шрифт абзаца2"/>
    <w:rsid w:val="0006702D"/>
  </w:style>
  <w:style w:type="character" w:customStyle="1" w:styleId="102">
    <w:name w:val="Основной шрифт абзаца10"/>
    <w:rsid w:val="0006702D"/>
  </w:style>
  <w:style w:type="character" w:customStyle="1" w:styleId="WW8Num30z7">
    <w:name w:val="WW8Num30z7"/>
    <w:rsid w:val="0006702D"/>
  </w:style>
  <w:style w:type="character" w:customStyle="1" w:styleId="WW8Num33z6">
    <w:name w:val="WW8Num33z6"/>
    <w:rsid w:val="0006702D"/>
  </w:style>
  <w:style w:type="character" w:customStyle="1" w:styleId="WW8Num36z7">
    <w:name w:val="WW8Num36z7"/>
    <w:rsid w:val="0006702D"/>
  </w:style>
  <w:style w:type="character" w:customStyle="1" w:styleId="WW8Num25z1">
    <w:name w:val="WW8Num25z1"/>
    <w:rsid w:val="0006702D"/>
  </w:style>
  <w:style w:type="character" w:customStyle="1" w:styleId="WW8Num11z0">
    <w:name w:val="WW8Num11z0"/>
    <w:rsid w:val="0006702D"/>
  </w:style>
  <w:style w:type="character" w:customStyle="1" w:styleId="WW8Num13z4">
    <w:name w:val="WW8Num13z4"/>
    <w:rsid w:val="0006702D"/>
  </w:style>
  <w:style w:type="character" w:customStyle="1" w:styleId="WW8Num33z7">
    <w:name w:val="WW8Num33z7"/>
    <w:rsid w:val="0006702D"/>
  </w:style>
  <w:style w:type="character" w:customStyle="1" w:styleId="WW8Num4z2">
    <w:name w:val="WW8Num4z2"/>
    <w:rsid w:val="0006702D"/>
  </w:style>
  <w:style w:type="character" w:customStyle="1" w:styleId="WW8Num11z6">
    <w:name w:val="WW8Num11z6"/>
    <w:rsid w:val="0006702D"/>
  </w:style>
  <w:style w:type="character" w:customStyle="1" w:styleId="WW8Num3z1">
    <w:name w:val="WW8Num3z1"/>
    <w:rsid w:val="0006702D"/>
    <w:rPr>
      <w:rFonts w:ascii="Times New Roman" w:hAnsi="Times New Roman" w:cs="Times New Roman" w:hint="default"/>
    </w:rPr>
  </w:style>
  <w:style w:type="character" w:customStyle="1" w:styleId="WW8Num20z1">
    <w:name w:val="WW8Num20z1"/>
    <w:rsid w:val="0006702D"/>
    <w:rPr>
      <w:rFonts w:ascii="Courier New" w:hAnsi="Courier New" w:cs="Courier New" w:hint="default"/>
    </w:rPr>
  </w:style>
  <w:style w:type="character" w:customStyle="1" w:styleId="73">
    <w:name w:val="Основной шрифт абзаца7"/>
    <w:rsid w:val="0006702D"/>
  </w:style>
  <w:style w:type="character" w:customStyle="1" w:styleId="WW8Num10z3">
    <w:name w:val="WW8Num10z3"/>
    <w:rsid w:val="0006702D"/>
  </w:style>
  <w:style w:type="character" w:customStyle="1" w:styleId="WW8Num30z8">
    <w:name w:val="WW8Num30z8"/>
    <w:rsid w:val="0006702D"/>
  </w:style>
  <w:style w:type="character" w:customStyle="1" w:styleId="WW8Num1z2">
    <w:name w:val="WW8Num1z2"/>
    <w:rsid w:val="0006702D"/>
  </w:style>
  <w:style w:type="character" w:customStyle="1" w:styleId="142">
    <w:name w:val="Основной шрифт абзаца14"/>
    <w:rsid w:val="0006702D"/>
  </w:style>
  <w:style w:type="character" w:customStyle="1" w:styleId="WW8Num18z6">
    <w:name w:val="WW8Num18z6"/>
    <w:rsid w:val="0006702D"/>
  </w:style>
  <w:style w:type="character" w:customStyle="1" w:styleId="WW8Num34z0">
    <w:name w:val="WW8Num34z0"/>
    <w:rsid w:val="0006702D"/>
  </w:style>
  <w:style w:type="character" w:customStyle="1" w:styleId="WW8Num19z2">
    <w:name w:val="WW8Num19z2"/>
    <w:rsid w:val="0006702D"/>
  </w:style>
  <w:style w:type="character" w:customStyle="1" w:styleId="iceouttxt4">
    <w:name w:val="iceouttxt4"/>
    <w:rsid w:val="0006702D"/>
    <w:rPr>
      <w:rFonts w:ascii="Arial" w:hAnsi="Arial" w:cs="Arial" w:hint="default"/>
      <w:color w:val="666666"/>
      <w:sz w:val="17"/>
      <w:szCs w:val="17"/>
    </w:rPr>
  </w:style>
  <w:style w:type="character" w:customStyle="1" w:styleId="WW8Num5z3">
    <w:name w:val="WW8Num5z3"/>
    <w:rsid w:val="0006702D"/>
  </w:style>
  <w:style w:type="character" w:customStyle="1" w:styleId="WW8Num25z8">
    <w:name w:val="WW8Num25z8"/>
    <w:rsid w:val="0006702D"/>
  </w:style>
  <w:style w:type="character" w:customStyle="1" w:styleId="WW8Num29z8">
    <w:name w:val="WW8Num29z8"/>
    <w:rsid w:val="0006702D"/>
  </w:style>
  <w:style w:type="character" w:customStyle="1" w:styleId="1f5">
    <w:name w:val="Основной шрифт абзаца1"/>
    <w:rsid w:val="0006702D"/>
  </w:style>
  <w:style w:type="character" w:customStyle="1" w:styleId="WW8Num12z8">
    <w:name w:val="WW8Num12z8"/>
    <w:rsid w:val="0006702D"/>
  </w:style>
  <w:style w:type="character" w:customStyle="1" w:styleId="WW8Num16z3">
    <w:name w:val="WW8Num16z3"/>
    <w:rsid w:val="0006702D"/>
  </w:style>
  <w:style w:type="character" w:customStyle="1" w:styleId="WW8Num30z3">
    <w:name w:val="WW8Num30z3"/>
    <w:rsid w:val="0006702D"/>
  </w:style>
  <w:style w:type="character" w:customStyle="1" w:styleId="WW8Num5z2">
    <w:name w:val="WW8Num5z2"/>
    <w:rsid w:val="0006702D"/>
  </w:style>
  <w:style w:type="character" w:customStyle="1" w:styleId="WW8Num19z1">
    <w:name w:val="WW8Num19z1"/>
    <w:rsid w:val="0006702D"/>
  </w:style>
  <w:style w:type="character" w:customStyle="1" w:styleId="WW8Num2z6">
    <w:name w:val="WW8Num2z6"/>
    <w:rsid w:val="0006702D"/>
  </w:style>
  <w:style w:type="character" w:customStyle="1" w:styleId="WW8Num20z0">
    <w:name w:val="WW8Num20z0"/>
    <w:rsid w:val="0006702D"/>
    <w:rPr>
      <w:rFonts w:ascii="Symbol" w:hAnsi="Symbol" w:cs="Symbol" w:hint="default"/>
      <w:sz w:val="22"/>
      <w:szCs w:val="22"/>
    </w:rPr>
  </w:style>
  <w:style w:type="character" w:customStyle="1" w:styleId="WW8Num21z2">
    <w:name w:val="WW8Num21z2"/>
    <w:rsid w:val="0006702D"/>
  </w:style>
  <w:style w:type="character" w:customStyle="1" w:styleId="WW8Num31z5">
    <w:name w:val="WW8Num31z5"/>
    <w:rsid w:val="0006702D"/>
  </w:style>
  <w:style w:type="character" w:customStyle="1" w:styleId="WW8Num36z8">
    <w:name w:val="WW8Num36z8"/>
    <w:rsid w:val="0006702D"/>
  </w:style>
  <w:style w:type="character" w:customStyle="1" w:styleId="WW8Num14z8">
    <w:name w:val="WW8Num14z8"/>
    <w:rsid w:val="0006702D"/>
  </w:style>
  <w:style w:type="character" w:customStyle="1" w:styleId="afffd">
    <w:name w:val="Символ нумерации"/>
    <w:rsid w:val="0006702D"/>
  </w:style>
  <w:style w:type="character" w:customStyle="1" w:styleId="WW8Num22z0">
    <w:name w:val="WW8Num22z0"/>
    <w:rsid w:val="0006702D"/>
    <w:rPr>
      <w:b/>
      <w:bCs w:val="0"/>
    </w:rPr>
  </w:style>
  <w:style w:type="character" w:customStyle="1" w:styleId="WW8Num16z7">
    <w:name w:val="WW8Num16z7"/>
    <w:rsid w:val="0006702D"/>
  </w:style>
  <w:style w:type="character" w:customStyle="1" w:styleId="WW8Num33z1">
    <w:name w:val="WW8Num33z1"/>
    <w:rsid w:val="0006702D"/>
  </w:style>
  <w:style w:type="character" w:customStyle="1" w:styleId="WW8Num30z0">
    <w:name w:val="WW8Num30z0"/>
    <w:rsid w:val="0006702D"/>
  </w:style>
  <w:style w:type="character" w:customStyle="1" w:styleId="WW8Num35z1">
    <w:name w:val="WW8Num35z1"/>
    <w:rsid w:val="0006702D"/>
  </w:style>
  <w:style w:type="character" w:customStyle="1" w:styleId="WW8Num11z1">
    <w:name w:val="WW8Num11z1"/>
    <w:rsid w:val="0006702D"/>
  </w:style>
  <w:style w:type="character" w:customStyle="1" w:styleId="WW8Num24z3">
    <w:name w:val="WW8Num24z3"/>
    <w:rsid w:val="0006702D"/>
  </w:style>
  <w:style w:type="character" w:customStyle="1" w:styleId="WW8Num13z7">
    <w:name w:val="WW8Num13z7"/>
    <w:rsid w:val="0006702D"/>
  </w:style>
  <w:style w:type="character" w:customStyle="1" w:styleId="WW8Num24z6">
    <w:name w:val="WW8Num24z6"/>
    <w:rsid w:val="0006702D"/>
  </w:style>
  <w:style w:type="character" w:customStyle="1" w:styleId="WW8Num11z4">
    <w:name w:val="WW8Num11z4"/>
    <w:rsid w:val="0006702D"/>
  </w:style>
  <w:style w:type="character" w:customStyle="1" w:styleId="WW8Num6z4">
    <w:name w:val="WW8Num6z4"/>
    <w:rsid w:val="0006702D"/>
  </w:style>
  <w:style w:type="character" w:customStyle="1" w:styleId="WW8Num22z8">
    <w:name w:val="WW8Num22z8"/>
    <w:rsid w:val="0006702D"/>
  </w:style>
  <w:style w:type="character" w:customStyle="1" w:styleId="Web">
    <w:name w:val="Обычный (Web) Знак"/>
    <w:rsid w:val="0006702D"/>
    <w:rPr>
      <w:sz w:val="24"/>
      <w:szCs w:val="24"/>
    </w:rPr>
  </w:style>
  <w:style w:type="character" w:customStyle="1" w:styleId="WW8Num16z0">
    <w:name w:val="WW8Num16z0"/>
    <w:rsid w:val="0006702D"/>
  </w:style>
  <w:style w:type="character" w:customStyle="1" w:styleId="afffe">
    <w:name w:val="Раздел ТД Знак"/>
    <w:rsid w:val="0006702D"/>
    <w:rPr>
      <w:rFonts w:ascii="Calibri" w:eastAsia="Calibri" w:hAnsi="Calibri" w:cs="Calibri" w:hint="default"/>
      <w:b/>
      <w:bCs w:val="0"/>
      <w:sz w:val="24"/>
      <w:szCs w:val="24"/>
    </w:rPr>
  </w:style>
  <w:style w:type="character" w:customStyle="1" w:styleId="WW8Num12z5">
    <w:name w:val="WW8Num12z5"/>
    <w:rsid w:val="0006702D"/>
  </w:style>
  <w:style w:type="character" w:customStyle="1" w:styleId="DocumentHeader1">
    <w:name w:val="Document Header1 Знак"/>
    <w:rsid w:val="0006702D"/>
    <w:rPr>
      <w:b/>
      <w:bCs w:val="0"/>
      <w:kern w:val="2"/>
      <w:sz w:val="36"/>
      <w:lang w:val="ru-RU" w:eastAsia="ar-SA" w:bidi="ar-SA"/>
    </w:rPr>
  </w:style>
  <w:style w:type="character" w:customStyle="1" w:styleId="WW8Num14z1">
    <w:name w:val="WW8Num14z1"/>
    <w:rsid w:val="0006702D"/>
  </w:style>
  <w:style w:type="character" w:customStyle="1" w:styleId="WW8Num30z5">
    <w:name w:val="WW8Num30z5"/>
    <w:rsid w:val="0006702D"/>
  </w:style>
  <w:style w:type="character" w:customStyle="1" w:styleId="WW8Num28z0">
    <w:name w:val="WW8Num28z0"/>
    <w:rsid w:val="0006702D"/>
    <w:rPr>
      <w:rFonts w:ascii="Symbol" w:hAnsi="Symbol" w:cs="Symbol" w:hint="default"/>
      <w:sz w:val="22"/>
      <w:szCs w:val="22"/>
    </w:rPr>
  </w:style>
  <w:style w:type="character" w:customStyle="1" w:styleId="WW8Num24z0">
    <w:name w:val="WW8Num24z0"/>
    <w:rsid w:val="0006702D"/>
    <w:rPr>
      <w:sz w:val="28"/>
    </w:rPr>
  </w:style>
  <w:style w:type="character" w:customStyle="1" w:styleId="WW8Num12z6">
    <w:name w:val="WW8Num12z6"/>
    <w:rsid w:val="0006702D"/>
  </w:style>
  <w:style w:type="character" w:customStyle="1" w:styleId="s103">
    <w:name w:val="s_103"/>
    <w:rsid w:val="0006702D"/>
    <w:rPr>
      <w:b/>
      <w:bCs w:val="0"/>
      <w:color w:val="000080"/>
    </w:rPr>
  </w:style>
  <w:style w:type="character" w:customStyle="1" w:styleId="WW8Num31z3">
    <w:name w:val="WW8Num31z3"/>
    <w:rsid w:val="0006702D"/>
  </w:style>
  <w:style w:type="character" w:customStyle="1" w:styleId="WW8Num16z2">
    <w:name w:val="WW8Num16z2"/>
    <w:rsid w:val="0006702D"/>
  </w:style>
  <w:style w:type="character" w:customStyle="1" w:styleId="WW8Num17z1">
    <w:name w:val="WW8Num17z1"/>
    <w:rsid w:val="0006702D"/>
    <w:rPr>
      <w:rFonts w:ascii="Times New Roman" w:eastAsia="Times New Roman" w:hAnsi="Times New Roman" w:cs="Times New Roman" w:hint="default"/>
      <w:color w:val="000000"/>
      <w:sz w:val="22"/>
      <w:szCs w:val="22"/>
    </w:rPr>
  </w:style>
  <w:style w:type="character" w:customStyle="1" w:styleId="WW8Num33z2">
    <w:name w:val="WW8Num33z2"/>
    <w:rsid w:val="0006702D"/>
  </w:style>
  <w:style w:type="character" w:customStyle="1" w:styleId="45">
    <w:name w:val="Основной шрифт абзаца4"/>
    <w:rsid w:val="0006702D"/>
  </w:style>
  <w:style w:type="character" w:customStyle="1" w:styleId="WW8Num29z4">
    <w:name w:val="WW8Num29z4"/>
    <w:rsid w:val="0006702D"/>
  </w:style>
  <w:style w:type="character" w:customStyle="1" w:styleId="WW8Num30z1">
    <w:name w:val="WW8Num30z1"/>
    <w:rsid w:val="0006702D"/>
  </w:style>
  <w:style w:type="character" w:customStyle="1" w:styleId="WW8Num29z2">
    <w:name w:val="WW8Num29z2"/>
    <w:rsid w:val="0006702D"/>
  </w:style>
  <w:style w:type="character" w:customStyle="1" w:styleId="WW8Num32z3">
    <w:name w:val="WW8Num32z3"/>
    <w:rsid w:val="0006702D"/>
  </w:style>
  <w:style w:type="character" w:customStyle="1" w:styleId="Anrede1IhrZeichen">
    <w:name w:val="Anrede1IhrZeichen"/>
    <w:rsid w:val="0006702D"/>
    <w:rPr>
      <w:rFonts w:ascii="Arial" w:hAnsi="Arial" w:cs="Arial" w:hint="default"/>
      <w:sz w:val="22"/>
    </w:rPr>
  </w:style>
  <w:style w:type="character" w:customStyle="1" w:styleId="WW8Num15z3">
    <w:name w:val="WW8Num15z3"/>
    <w:rsid w:val="0006702D"/>
  </w:style>
  <w:style w:type="character" w:customStyle="1" w:styleId="WW8Num4z1">
    <w:name w:val="WW8Num4z1"/>
    <w:rsid w:val="0006702D"/>
    <w:rPr>
      <w:rFonts w:ascii="Times New Roman CYR" w:hAnsi="Times New Roman CYR" w:cs="Times New Roman CYR" w:hint="default"/>
      <w:b/>
      <w:bCs/>
      <w:color w:val="000000"/>
    </w:rPr>
  </w:style>
  <w:style w:type="character" w:customStyle="1" w:styleId="WW8Num3z5">
    <w:name w:val="WW8Num3z5"/>
    <w:rsid w:val="0006702D"/>
  </w:style>
  <w:style w:type="character" w:customStyle="1" w:styleId="WW8Num14z0">
    <w:name w:val="WW8Num14z0"/>
    <w:rsid w:val="0006702D"/>
  </w:style>
  <w:style w:type="character" w:customStyle="1" w:styleId="WW8Num19z5">
    <w:name w:val="WW8Num19z5"/>
    <w:rsid w:val="0006702D"/>
  </w:style>
  <w:style w:type="character" w:customStyle="1" w:styleId="WW8Num33z4">
    <w:name w:val="WW8Num33z4"/>
    <w:rsid w:val="0006702D"/>
  </w:style>
  <w:style w:type="character" w:customStyle="1" w:styleId="WW8Num27z6">
    <w:name w:val="WW8Num27z6"/>
    <w:rsid w:val="0006702D"/>
  </w:style>
  <w:style w:type="character" w:customStyle="1" w:styleId="WW8Num36z4">
    <w:name w:val="WW8Num36z4"/>
    <w:rsid w:val="0006702D"/>
  </w:style>
  <w:style w:type="character" w:customStyle="1" w:styleId="WW8Num4z3">
    <w:name w:val="WW8Num4z3"/>
    <w:rsid w:val="0006702D"/>
  </w:style>
  <w:style w:type="character" w:customStyle="1" w:styleId="WW8Num6z5">
    <w:name w:val="WW8Num6z5"/>
    <w:rsid w:val="0006702D"/>
  </w:style>
  <w:style w:type="character" w:customStyle="1" w:styleId="WW8Num13z3">
    <w:name w:val="WW8Num13z3"/>
    <w:rsid w:val="0006702D"/>
  </w:style>
  <w:style w:type="character" w:customStyle="1" w:styleId="WW8Num3z8">
    <w:name w:val="WW8Num3z8"/>
    <w:rsid w:val="0006702D"/>
  </w:style>
  <w:style w:type="character" w:customStyle="1" w:styleId="WW8Num31z8">
    <w:name w:val="WW8Num31z8"/>
    <w:rsid w:val="0006702D"/>
  </w:style>
  <w:style w:type="character" w:customStyle="1" w:styleId="WW8Num33z0">
    <w:name w:val="WW8Num33z0"/>
    <w:rsid w:val="0006702D"/>
  </w:style>
  <w:style w:type="character" w:customStyle="1" w:styleId="WW8Num10z5">
    <w:name w:val="WW8Num10z5"/>
    <w:rsid w:val="0006702D"/>
  </w:style>
  <w:style w:type="character" w:customStyle="1" w:styleId="WW8Num5z6">
    <w:name w:val="WW8Num5z6"/>
    <w:rsid w:val="0006702D"/>
  </w:style>
  <w:style w:type="character" w:customStyle="1" w:styleId="WW8Num4z6">
    <w:name w:val="WW8Num4z6"/>
    <w:rsid w:val="0006702D"/>
  </w:style>
  <w:style w:type="character" w:customStyle="1" w:styleId="WW8Num21z7">
    <w:name w:val="WW8Num21z7"/>
    <w:rsid w:val="0006702D"/>
  </w:style>
  <w:style w:type="character" w:customStyle="1" w:styleId="WW8Num13z5">
    <w:name w:val="WW8Num13z5"/>
    <w:rsid w:val="0006702D"/>
  </w:style>
  <w:style w:type="character" w:customStyle="1" w:styleId="affff">
    <w:name w:val="Символ сноски"/>
    <w:rsid w:val="0006702D"/>
    <w:rPr>
      <w:vertAlign w:val="superscript"/>
    </w:rPr>
  </w:style>
  <w:style w:type="character" w:customStyle="1" w:styleId="WW8Num24z5">
    <w:name w:val="WW8Num24z5"/>
    <w:rsid w:val="0006702D"/>
  </w:style>
  <w:style w:type="character" w:customStyle="1" w:styleId="WW8Num25z2">
    <w:name w:val="WW8Num25z2"/>
    <w:rsid w:val="0006702D"/>
  </w:style>
  <w:style w:type="character" w:customStyle="1" w:styleId="WW8Num6z2">
    <w:name w:val="WW8Num6z2"/>
    <w:rsid w:val="0006702D"/>
  </w:style>
  <w:style w:type="character" w:customStyle="1" w:styleId="WW8Num24z1">
    <w:name w:val="WW8Num24z1"/>
    <w:rsid w:val="0006702D"/>
  </w:style>
  <w:style w:type="character" w:customStyle="1" w:styleId="WW8Num10z7">
    <w:name w:val="WW8Num10z7"/>
    <w:rsid w:val="0006702D"/>
  </w:style>
  <w:style w:type="character" w:customStyle="1" w:styleId="WW8Num18z2">
    <w:name w:val="WW8Num18z2"/>
    <w:rsid w:val="0006702D"/>
  </w:style>
  <w:style w:type="character" w:customStyle="1" w:styleId="1f6">
    <w:name w:val="Знак Знак1"/>
    <w:rsid w:val="0006702D"/>
    <w:rPr>
      <w:sz w:val="24"/>
      <w:lang w:val="ru-RU" w:eastAsia="ar-SA" w:bidi="ar-SA"/>
    </w:rPr>
  </w:style>
  <w:style w:type="character" w:customStyle="1" w:styleId="WW8Num15z0">
    <w:name w:val="WW8Num15z0"/>
    <w:rsid w:val="0006702D"/>
  </w:style>
  <w:style w:type="character" w:customStyle="1" w:styleId="WW8Num24z8">
    <w:name w:val="WW8Num24z8"/>
    <w:rsid w:val="0006702D"/>
  </w:style>
  <w:style w:type="character" w:customStyle="1" w:styleId="122">
    <w:name w:val="Основной шрифт абзаца12"/>
    <w:rsid w:val="0006702D"/>
  </w:style>
  <w:style w:type="character" w:customStyle="1" w:styleId="36">
    <w:name w:val="Стиль3 Знак Знак"/>
    <w:rsid w:val="0006702D"/>
    <w:rPr>
      <w:sz w:val="24"/>
      <w:lang w:val="ru-RU" w:eastAsia="ar-SA" w:bidi="ar-SA"/>
    </w:rPr>
  </w:style>
  <w:style w:type="character" w:customStyle="1" w:styleId="WW8Num17z0">
    <w:name w:val="WW8Num17z0"/>
    <w:rsid w:val="0006702D"/>
    <w:rPr>
      <w:sz w:val="24"/>
    </w:rPr>
  </w:style>
  <w:style w:type="character" w:customStyle="1" w:styleId="WW8Num11z3">
    <w:name w:val="WW8Num11z3"/>
    <w:rsid w:val="0006702D"/>
  </w:style>
  <w:style w:type="character" w:customStyle="1" w:styleId="WW8Num17z3">
    <w:name w:val="WW8Num17z3"/>
    <w:rsid w:val="0006702D"/>
  </w:style>
  <w:style w:type="character" w:customStyle="1" w:styleId="WW8Num22z1">
    <w:name w:val="WW8Num22z1"/>
    <w:rsid w:val="0006702D"/>
  </w:style>
  <w:style w:type="character" w:customStyle="1" w:styleId="WW8Num16z1">
    <w:name w:val="WW8Num16z1"/>
    <w:rsid w:val="0006702D"/>
    <w:rPr>
      <w:b w:val="0"/>
      <w:bCs w:val="0"/>
      <w:i w:val="0"/>
      <w:iCs w:val="0"/>
      <w:color w:val="auto"/>
    </w:rPr>
  </w:style>
  <w:style w:type="character" w:customStyle="1" w:styleId="WW8Num10z4">
    <w:name w:val="WW8Num10z4"/>
    <w:rsid w:val="0006702D"/>
  </w:style>
  <w:style w:type="character" w:customStyle="1" w:styleId="WW8Num36z1">
    <w:name w:val="WW8Num36z1"/>
    <w:rsid w:val="0006702D"/>
  </w:style>
  <w:style w:type="character" w:customStyle="1" w:styleId="WW8Num21z4">
    <w:name w:val="WW8Num21z4"/>
    <w:rsid w:val="0006702D"/>
  </w:style>
  <w:style w:type="character" w:customStyle="1" w:styleId="93">
    <w:name w:val="Основной шрифт абзаца9"/>
    <w:rsid w:val="0006702D"/>
  </w:style>
  <w:style w:type="character" w:customStyle="1" w:styleId="WW8Num19z0">
    <w:name w:val="WW8Num19z0"/>
    <w:rsid w:val="0006702D"/>
  </w:style>
  <w:style w:type="character" w:customStyle="1" w:styleId="WW8Num36z6">
    <w:name w:val="WW8Num36z6"/>
    <w:rsid w:val="0006702D"/>
  </w:style>
  <w:style w:type="character" w:customStyle="1" w:styleId="WW8Num15z4">
    <w:name w:val="WW8Num15z4"/>
    <w:rsid w:val="0006702D"/>
  </w:style>
  <w:style w:type="character" w:customStyle="1" w:styleId="WW8Num21z6">
    <w:name w:val="WW8Num21z6"/>
    <w:rsid w:val="0006702D"/>
  </w:style>
  <w:style w:type="character" w:customStyle="1" w:styleId="WW8Num15z8">
    <w:name w:val="WW8Num15z8"/>
    <w:rsid w:val="0006702D"/>
  </w:style>
  <w:style w:type="character" w:customStyle="1" w:styleId="WW8Num6z3">
    <w:name w:val="WW8Num6z3"/>
    <w:rsid w:val="0006702D"/>
  </w:style>
  <w:style w:type="character" w:customStyle="1" w:styleId="WW8Num25z5">
    <w:name w:val="WW8Num25z5"/>
    <w:rsid w:val="0006702D"/>
  </w:style>
  <w:style w:type="character" w:customStyle="1" w:styleId="WW8Num9z0">
    <w:name w:val="WW8Num9z0"/>
    <w:rsid w:val="0006702D"/>
  </w:style>
  <w:style w:type="character" w:customStyle="1" w:styleId="WW8Num29z0">
    <w:name w:val="WW8Num29z0"/>
    <w:rsid w:val="0006702D"/>
    <w:rPr>
      <w:sz w:val="24"/>
      <w:szCs w:val="24"/>
    </w:rPr>
  </w:style>
  <w:style w:type="character" w:customStyle="1" w:styleId="WW8Num22z5">
    <w:name w:val="WW8Num22z5"/>
    <w:rsid w:val="0006702D"/>
  </w:style>
  <w:style w:type="character" w:customStyle="1" w:styleId="WW8Num18z4">
    <w:name w:val="WW8Num18z4"/>
    <w:rsid w:val="0006702D"/>
  </w:style>
  <w:style w:type="character" w:customStyle="1" w:styleId="WW8Num6z6">
    <w:name w:val="WW8Num6z6"/>
    <w:rsid w:val="0006702D"/>
  </w:style>
  <w:style w:type="character" w:customStyle="1" w:styleId="WW8Num5z5">
    <w:name w:val="WW8Num5z5"/>
    <w:rsid w:val="0006702D"/>
  </w:style>
  <w:style w:type="character" w:customStyle="1" w:styleId="WW8Num28z2">
    <w:name w:val="WW8Num28z2"/>
    <w:rsid w:val="0006702D"/>
    <w:rPr>
      <w:rFonts w:ascii="Wingdings" w:hAnsi="Wingdings" w:cs="Wingdings" w:hint="default"/>
    </w:rPr>
  </w:style>
  <w:style w:type="character" w:customStyle="1" w:styleId="WW8Num22z7">
    <w:name w:val="WW8Num22z7"/>
    <w:rsid w:val="0006702D"/>
  </w:style>
  <w:style w:type="character" w:customStyle="1" w:styleId="WW8Num18z7">
    <w:name w:val="WW8Num18z7"/>
    <w:rsid w:val="0006702D"/>
  </w:style>
  <w:style w:type="character" w:customStyle="1" w:styleId="37">
    <w:name w:val="Основной шрифт абзаца3"/>
    <w:rsid w:val="0006702D"/>
  </w:style>
  <w:style w:type="character" w:customStyle="1" w:styleId="WW8Num29z7">
    <w:name w:val="WW8Num29z7"/>
    <w:rsid w:val="0006702D"/>
  </w:style>
  <w:style w:type="character" w:customStyle="1" w:styleId="WW8Num21z5">
    <w:name w:val="WW8Num21z5"/>
    <w:rsid w:val="0006702D"/>
  </w:style>
  <w:style w:type="character" w:customStyle="1" w:styleId="WW8Num2z4">
    <w:name w:val="WW8Num2z4"/>
    <w:rsid w:val="0006702D"/>
  </w:style>
  <w:style w:type="character" w:customStyle="1" w:styleId="WW8Num25z7">
    <w:name w:val="WW8Num25z7"/>
    <w:rsid w:val="0006702D"/>
  </w:style>
  <w:style w:type="character" w:customStyle="1" w:styleId="WW8Num16z5">
    <w:name w:val="WW8Num16z5"/>
    <w:rsid w:val="0006702D"/>
  </w:style>
  <w:style w:type="character" w:customStyle="1" w:styleId="WW8Num25z6">
    <w:name w:val="WW8Num25z6"/>
    <w:rsid w:val="0006702D"/>
  </w:style>
  <w:style w:type="character" w:customStyle="1" w:styleId="WW8Num22z3">
    <w:name w:val="WW8Num22z3"/>
    <w:rsid w:val="0006702D"/>
  </w:style>
  <w:style w:type="character" w:customStyle="1" w:styleId="WW8Num6z7">
    <w:name w:val="WW8Num6z7"/>
    <w:rsid w:val="0006702D"/>
  </w:style>
  <w:style w:type="character" w:customStyle="1" w:styleId="WW8Num15z5">
    <w:name w:val="WW8Num15z5"/>
    <w:rsid w:val="0006702D"/>
  </w:style>
  <w:style w:type="character" w:customStyle="1" w:styleId="WW8Num17z4">
    <w:name w:val="WW8Num17z4"/>
    <w:rsid w:val="0006702D"/>
  </w:style>
  <w:style w:type="character" w:customStyle="1" w:styleId="WW8Num18z3">
    <w:name w:val="WW8Num18z3"/>
    <w:rsid w:val="0006702D"/>
  </w:style>
  <w:style w:type="character" w:customStyle="1" w:styleId="WW8Num5z7">
    <w:name w:val="WW8Num5z7"/>
    <w:rsid w:val="0006702D"/>
  </w:style>
  <w:style w:type="character" w:customStyle="1" w:styleId="WW8Num19z6">
    <w:name w:val="WW8Num19z6"/>
    <w:rsid w:val="0006702D"/>
  </w:style>
  <w:style w:type="character" w:customStyle="1" w:styleId="WW8Num22z6">
    <w:name w:val="WW8Num22z6"/>
    <w:rsid w:val="0006702D"/>
  </w:style>
  <w:style w:type="character" w:customStyle="1" w:styleId="WW8Num20z2">
    <w:name w:val="WW8Num20z2"/>
    <w:rsid w:val="0006702D"/>
    <w:rPr>
      <w:rFonts w:ascii="Wingdings" w:hAnsi="Wingdings" w:cs="Wingdings" w:hint="default"/>
    </w:rPr>
  </w:style>
  <w:style w:type="character" w:customStyle="1" w:styleId="WW8Num4z7">
    <w:name w:val="WW8Num4z7"/>
    <w:rsid w:val="0006702D"/>
  </w:style>
  <w:style w:type="character" w:customStyle="1" w:styleId="Heading1Char">
    <w:name w:val="Heading 1 Char"/>
    <w:rsid w:val="0006702D"/>
    <w:rPr>
      <w:rFonts w:ascii="Arial Unicode MS" w:eastAsia="Arial Unicode MS" w:hAnsi="Arial Unicode MS" w:hint="default"/>
      <w:b/>
      <w:bCs/>
      <w:sz w:val="28"/>
      <w:szCs w:val="28"/>
      <w:lang w:val="ru-RU" w:eastAsia="ar-SA" w:bidi="ar-SA"/>
    </w:rPr>
  </w:style>
  <w:style w:type="character" w:customStyle="1" w:styleId="affff0">
    <w:name w:val="Текст ТД Знак"/>
    <w:rsid w:val="0006702D"/>
    <w:rPr>
      <w:rFonts w:ascii="Calibri" w:eastAsia="Calibri" w:hAnsi="Calibri" w:cs="Calibri" w:hint="default"/>
      <w:sz w:val="24"/>
      <w:szCs w:val="24"/>
    </w:rPr>
  </w:style>
  <w:style w:type="character" w:customStyle="1" w:styleId="WW8Num16z4">
    <w:name w:val="WW8Num16z4"/>
    <w:rsid w:val="0006702D"/>
  </w:style>
  <w:style w:type="character" w:customStyle="1" w:styleId="WW8Num3z0">
    <w:name w:val="WW8Num3z0"/>
    <w:rsid w:val="0006702D"/>
  </w:style>
  <w:style w:type="character" w:customStyle="1" w:styleId="63">
    <w:name w:val="Основной шрифт абзаца6"/>
    <w:rsid w:val="0006702D"/>
  </w:style>
  <w:style w:type="character" w:customStyle="1" w:styleId="WW8Num27z7">
    <w:name w:val="WW8Num27z7"/>
    <w:rsid w:val="0006702D"/>
  </w:style>
  <w:style w:type="character" w:customStyle="1" w:styleId="WW8Num25z3">
    <w:name w:val="WW8Num25z3"/>
    <w:rsid w:val="0006702D"/>
  </w:style>
  <w:style w:type="character" w:customStyle="1" w:styleId="WW8Num4z5">
    <w:name w:val="WW8Num4z5"/>
    <w:rsid w:val="0006702D"/>
  </w:style>
  <w:style w:type="character" w:customStyle="1" w:styleId="WW8Num14z5">
    <w:name w:val="WW8Num14z5"/>
    <w:rsid w:val="0006702D"/>
  </w:style>
  <w:style w:type="character" w:customStyle="1" w:styleId="38">
    <w:name w:val="Стиль3 Знак Знак Знак"/>
    <w:rsid w:val="0006702D"/>
    <w:rPr>
      <w:sz w:val="24"/>
      <w:lang w:val="ru-RU" w:eastAsia="ar-SA" w:bidi="ar-SA"/>
    </w:rPr>
  </w:style>
  <w:style w:type="character" w:customStyle="1" w:styleId="WW8Num10z1">
    <w:name w:val="WW8Num10z1"/>
    <w:rsid w:val="0006702D"/>
    <w:rPr>
      <w:szCs w:val="24"/>
    </w:rPr>
  </w:style>
  <w:style w:type="character" w:customStyle="1" w:styleId="WW8Num13z2">
    <w:name w:val="WW8Num13z2"/>
    <w:rsid w:val="0006702D"/>
  </w:style>
  <w:style w:type="character" w:customStyle="1" w:styleId="WW8Num19z8">
    <w:name w:val="WW8Num19z8"/>
    <w:rsid w:val="0006702D"/>
  </w:style>
  <w:style w:type="character" w:customStyle="1" w:styleId="affff1">
    <w:name w:val="Знак Знак Знак Знак Знак Знак Знак Знак Знак"/>
    <w:rsid w:val="0006702D"/>
    <w:rPr>
      <w:rFonts w:ascii="Arial" w:hAnsi="Arial" w:cs="Arial" w:hint="default"/>
      <w:b/>
      <w:bCs w:val="0"/>
      <w:kern w:val="2"/>
      <w:sz w:val="32"/>
    </w:rPr>
  </w:style>
  <w:style w:type="character" w:customStyle="1" w:styleId="WW8Num22z2">
    <w:name w:val="WW8Num22z2"/>
    <w:rsid w:val="0006702D"/>
  </w:style>
  <w:style w:type="character" w:customStyle="1" w:styleId="WW8Num5z1">
    <w:name w:val="WW8Num5z1"/>
    <w:rsid w:val="0006702D"/>
  </w:style>
  <w:style w:type="character" w:customStyle="1" w:styleId="WW8Num33z3">
    <w:name w:val="WW8Num33z3"/>
    <w:rsid w:val="0006702D"/>
  </w:style>
  <w:style w:type="character" w:customStyle="1" w:styleId="WW8Num3z6">
    <w:name w:val="WW8Num3z6"/>
    <w:rsid w:val="0006702D"/>
  </w:style>
  <w:style w:type="character" w:customStyle="1" w:styleId="WW8Num19z7">
    <w:name w:val="WW8Num19z7"/>
    <w:rsid w:val="0006702D"/>
  </w:style>
  <w:style w:type="character" w:customStyle="1" w:styleId="WW8Num30z4">
    <w:name w:val="WW8Num30z4"/>
    <w:rsid w:val="0006702D"/>
  </w:style>
  <w:style w:type="character" w:customStyle="1" w:styleId="WW8Num6z1">
    <w:name w:val="WW8Num6z1"/>
    <w:rsid w:val="0006702D"/>
  </w:style>
  <w:style w:type="character" w:customStyle="1" w:styleId="WW8Num2z1">
    <w:name w:val="WW8Num2z1"/>
    <w:rsid w:val="0006702D"/>
  </w:style>
  <w:style w:type="character" w:customStyle="1" w:styleId="WW8Num12z2">
    <w:name w:val="WW8Num12z2"/>
    <w:rsid w:val="0006702D"/>
  </w:style>
  <w:style w:type="character" w:customStyle="1" w:styleId="WW8Num3z2">
    <w:name w:val="WW8Num3z2"/>
    <w:rsid w:val="0006702D"/>
  </w:style>
  <w:style w:type="character" w:customStyle="1" w:styleId="WW8Num32z1">
    <w:name w:val="WW8Num32z1"/>
    <w:rsid w:val="0006702D"/>
    <w:rPr>
      <w:rFonts w:ascii="Times New Roman" w:eastAsia="Times New Roman" w:hAnsi="Times New Roman" w:cs="Times New Roman" w:hint="default"/>
    </w:rPr>
  </w:style>
  <w:style w:type="character" w:customStyle="1" w:styleId="WW8Num6z0">
    <w:name w:val="WW8Num6z0"/>
    <w:rsid w:val="0006702D"/>
    <w:rPr>
      <w:rFonts w:ascii="Symbol" w:hAnsi="Symbol" w:cs="Symbol" w:hint="default"/>
    </w:rPr>
  </w:style>
  <w:style w:type="character" w:customStyle="1" w:styleId="WW8Num21z0">
    <w:name w:val="WW8Num21z0"/>
    <w:rsid w:val="0006702D"/>
  </w:style>
  <w:style w:type="character" w:customStyle="1" w:styleId="WW8Num21z1">
    <w:name w:val="WW8Num21z1"/>
    <w:rsid w:val="0006702D"/>
  </w:style>
  <w:style w:type="character" w:customStyle="1" w:styleId="WW8Num2z7">
    <w:name w:val="WW8Num2z7"/>
    <w:rsid w:val="0006702D"/>
  </w:style>
  <w:style w:type="character" w:customStyle="1" w:styleId="WW8Num2z0">
    <w:name w:val="WW8Num2z0"/>
    <w:rsid w:val="0006702D"/>
  </w:style>
  <w:style w:type="character" w:customStyle="1" w:styleId="WW8Num10z0">
    <w:name w:val="WW8Num10z0"/>
    <w:rsid w:val="0006702D"/>
  </w:style>
  <w:style w:type="character" w:customStyle="1" w:styleId="WW8Num7z0">
    <w:name w:val="WW8Num7z0"/>
    <w:rsid w:val="0006702D"/>
    <w:rPr>
      <w:rFonts w:ascii="Symbol" w:hAnsi="Symbol" w:cs="Symbol" w:hint="default"/>
    </w:rPr>
  </w:style>
  <w:style w:type="character" w:customStyle="1" w:styleId="WW8Num14z6">
    <w:name w:val="WW8Num14z6"/>
    <w:rsid w:val="0006702D"/>
  </w:style>
  <w:style w:type="character" w:customStyle="1" w:styleId="WW8Num25z4">
    <w:name w:val="WW8Num25z4"/>
    <w:rsid w:val="0006702D"/>
  </w:style>
  <w:style w:type="character" w:customStyle="1" w:styleId="WW8Num6z8">
    <w:name w:val="WW8Num6z8"/>
    <w:rsid w:val="0006702D"/>
  </w:style>
  <w:style w:type="character" w:customStyle="1" w:styleId="150">
    <w:name w:val="Основной шрифт абзаца15"/>
    <w:rsid w:val="0006702D"/>
  </w:style>
  <w:style w:type="character" w:customStyle="1" w:styleId="WW8Num4z8">
    <w:name w:val="WW8Num4z8"/>
    <w:rsid w:val="0006702D"/>
  </w:style>
  <w:style w:type="character" w:customStyle="1" w:styleId="WW8Num15z1">
    <w:name w:val="WW8Num15z1"/>
    <w:rsid w:val="0006702D"/>
  </w:style>
  <w:style w:type="character" w:customStyle="1" w:styleId="WW8Num15z7">
    <w:name w:val="WW8Num15z7"/>
    <w:rsid w:val="0006702D"/>
  </w:style>
  <w:style w:type="character" w:customStyle="1" w:styleId="83">
    <w:name w:val="Основной шрифт абзаца8"/>
    <w:rsid w:val="0006702D"/>
  </w:style>
  <w:style w:type="character" w:customStyle="1" w:styleId="WW8Num12z7">
    <w:name w:val="WW8Num12z7"/>
    <w:rsid w:val="0006702D"/>
  </w:style>
  <w:style w:type="character" w:customStyle="1" w:styleId="WW8Num14z7">
    <w:name w:val="WW8Num14z7"/>
    <w:rsid w:val="0006702D"/>
  </w:style>
  <w:style w:type="character" w:customStyle="1" w:styleId="WW8Num23z0">
    <w:name w:val="WW8Num23z0"/>
    <w:rsid w:val="0006702D"/>
  </w:style>
  <w:style w:type="character" w:customStyle="1" w:styleId="WW8Num12z4">
    <w:name w:val="WW8Num12z4"/>
    <w:rsid w:val="0006702D"/>
  </w:style>
  <w:style w:type="character" w:customStyle="1" w:styleId="WW8Num3z4">
    <w:name w:val="WW8Num3z4"/>
    <w:rsid w:val="0006702D"/>
  </w:style>
  <w:style w:type="character" w:customStyle="1" w:styleId="WW8Num17z6">
    <w:name w:val="WW8Num17z6"/>
    <w:rsid w:val="0006702D"/>
  </w:style>
  <w:style w:type="character" w:customStyle="1" w:styleId="WW8Num16z6">
    <w:name w:val="WW8Num16z6"/>
    <w:rsid w:val="0006702D"/>
  </w:style>
  <w:style w:type="paragraph" w:customStyle="1" w:styleId="affff2">
    <w:name w:val="Заголовок таблицы"/>
    <w:basedOn w:val="aff9"/>
    <w:rsid w:val="0006702D"/>
    <w:pPr>
      <w:jc w:val="center"/>
    </w:pPr>
    <w:rPr>
      <w:b/>
      <w:bCs/>
    </w:rPr>
  </w:style>
  <w:style w:type="paragraph" w:customStyle="1" w:styleId="caaieiaie2">
    <w:name w:val="caaieiaie 2"/>
    <w:basedOn w:val="Iauiue"/>
    <w:next w:val="Iauiue"/>
    <w:rsid w:val="0006702D"/>
    <w:pPr>
      <w:keepNext/>
      <w:spacing w:line="360" w:lineRule="atLeast"/>
      <w:jc w:val="center"/>
    </w:pPr>
    <w:rPr>
      <w:b/>
    </w:rPr>
  </w:style>
  <w:style w:type="paragraph" w:customStyle="1" w:styleId="Iniiaiieoaenonionooii">
    <w:name w:val="Iniiaiie oaeno n ionooii"/>
    <w:basedOn w:val="Iauiue"/>
    <w:rsid w:val="0006702D"/>
    <w:pPr>
      <w:spacing w:line="360" w:lineRule="atLeast"/>
      <w:jc w:val="both"/>
    </w:pPr>
    <w:rPr>
      <w:sz w:val="24"/>
    </w:rPr>
  </w:style>
  <w:style w:type="paragraph" w:customStyle="1" w:styleId="caaieiaie7">
    <w:name w:val="caaieiaie 7"/>
    <w:basedOn w:val="Iauiue"/>
    <w:next w:val="Iauiue"/>
    <w:rsid w:val="0006702D"/>
    <w:pPr>
      <w:keepNext/>
      <w:spacing w:before="120"/>
      <w:jc w:val="center"/>
    </w:pPr>
    <w:rPr>
      <w:sz w:val="28"/>
    </w:rPr>
  </w:style>
  <w:style w:type="paragraph" w:customStyle="1" w:styleId="Instruction">
    <w:name w:val="Instruction"/>
    <w:basedOn w:val="217"/>
    <w:rsid w:val="0006702D"/>
    <w:pPr>
      <w:numPr>
        <w:numId w:val="0"/>
      </w:numPr>
      <w:tabs>
        <w:tab w:val="left" w:pos="360"/>
        <w:tab w:val="left" w:pos="567"/>
      </w:tabs>
      <w:spacing w:before="180"/>
      <w:ind w:left="360" w:hanging="360"/>
    </w:pPr>
    <w:rPr>
      <w:b/>
    </w:rPr>
  </w:style>
  <w:style w:type="character" w:customStyle="1" w:styleId="labelbodytext1">
    <w:name w:val="label_body_text_1"/>
    <w:basedOn w:val="1f5"/>
    <w:rsid w:val="0006702D"/>
  </w:style>
  <w:style w:type="character" w:customStyle="1" w:styleId="39">
    <w:name w:val="Стиль3 Знак"/>
    <w:basedOn w:val="1f6"/>
    <w:rsid w:val="0006702D"/>
    <w:rPr>
      <w:sz w:val="24"/>
      <w:lang w:val="ru-RU" w:eastAsia="ar-SA" w:bidi="ar-SA"/>
    </w:rPr>
  </w:style>
  <w:style w:type="character" w:styleId="affff3">
    <w:name w:val="Strong"/>
    <w:basedOn w:val="a0"/>
    <w:qFormat/>
    <w:rsid w:val="000670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40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2306</Words>
  <Characters>13146</Characters>
  <Application>Microsoft Office Word</Application>
  <DocSecurity>0</DocSecurity>
  <Lines>109</Lines>
  <Paragraphs>30</Paragraphs>
  <ScaleCrop>false</ScaleCrop>
  <Company/>
  <LinksUpToDate>false</LinksUpToDate>
  <CharactersWithSpaces>15422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Колесникова</dc:creator>
  <cp:keywords/>
  <dc:description/>
  <cp:lastModifiedBy>Ольга В. Колесникова</cp:lastModifiedBy>
  <cp:revision>1</cp:revision>
  <dcterms:created xsi:type="dcterms:W3CDTF">2024-08-29T08:17:00Z</dcterms:created>
  <dcterms:modified xsi:type="dcterms:W3CDTF">2024-08-29T08:18:00Z</dcterms:modified>
</cp:coreProperties>
</file>